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BA" w:rsidRDefault="006A66BA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</w:p>
    <w:p w:rsidR="006A66BA" w:rsidRDefault="006A66BA" w:rsidP="007A5DF4">
      <w:pPr>
        <w:tabs>
          <w:tab w:val="left" w:pos="8505"/>
        </w:tabs>
        <w:ind w:firstLine="0"/>
        <w:rPr>
          <w:rFonts w:ascii="Times New Roman" w:hAnsi="Times New Roman"/>
          <w:b/>
        </w:rPr>
      </w:pPr>
    </w:p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7F5590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7F5590" w:rsidRDefault="00A365AC" w:rsidP="00942922">
      <w:pPr>
        <w:ind w:firstLine="0"/>
        <w:jc w:val="left"/>
        <w:rPr>
          <w:rFonts w:ascii="Times New Roman" w:hAnsi="Times New Roman"/>
        </w:rPr>
      </w:pPr>
      <w:r w:rsidRPr="007F5590">
        <w:rPr>
          <w:rFonts w:ascii="Times New Roman" w:hAnsi="Times New Roman"/>
          <w:u w:val="single"/>
        </w:rPr>
        <w:t>от «</w:t>
      </w:r>
      <w:r w:rsidR="007F5590" w:rsidRPr="007F5590">
        <w:rPr>
          <w:rFonts w:ascii="Times New Roman" w:hAnsi="Times New Roman"/>
          <w:u w:val="single"/>
        </w:rPr>
        <w:t>29</w:t>
      </w:r>
      <w:r w:rsidRPr="007F5590">
        <w:rPr>
          <w:rFonts w:ascii="Times New Roman" w:hAnsi="Times New Roman"/>
          <w:u w:val="single"/>
        </w:rPr>
        <w:t xml:space="preserve">» </w:t>
      </w:r>
      <w:r w:rsidR="00C40026" w:rsidRPr="007F5590">
        <w:rPr>
          <w:rFonts w:ascii="Times New Roman" w:hAnsi="Times New Roman"/>
          <w:u w:val="single"/>
        </w:rPr>
        <w:t xml:space="preserve"> </w:t>
      </w:r>
      <w:r w:rsidR="007F5590" w:rsidRPr="007F5590">
        <w:rPr>
          <w:rFonts w:ascii="Times New Roman" w:hAnsi="Times New Roman"/>
          <w:u w:val="single"/>
        </w:rPr>
        <w:t xml:space="preserve">мая </w:t>
      </w:r>
      <w:r w:rsidR="00C40026" w:rsidRPr="007F5590">
        <w:rPr>
          <w:rFonts w:ascii="Times New Roman" w:hAnsi="Times New Roman"/>
          <w:u w:val="single"/>
        </w:rPr>
        <w:t xml:space="preserve"> </w:t>
      </w:r>
      <w:r w:rsidR="00EB0824" w:rsidRPr="007F5590">
        <w:rPr>
          <w:rFonts w:ascii="Times New Roman" w:hAnsi="Times New Roman"/>
          <w:u w:val="single"/>
        </w:rPr>
        <w:t xml:space="preserve"> </w:t>
      </w:r>
      <w:r w:rsidR="002C3636" w:rsidRPr="007F5590">
        <w:rPr>
          <w:rFonts w:ascii="Times New Roman" w:hAnsi="Times New Roman"/>
          <w:u w:val="single"/>
        </w:rPr>
        <w:t>2024</w:t>
      </w:r>
      <w:r w:rsidRPr="007F5590">
        <w:rPr>
          <w:rFonts w:ascii="Times New Roman" w:hAnsi="Times New Roman"/>
          <w:u w:val="single"/>
        </w:rPr>
        <w:t xml:space="preserve"> г.</w:t>
      </w:r>
      <w:r w:rsidRPr="007F5590">
        <w:rPr>
          <w:rFonts w:ascii="Times New Roman" w:hAnsi="Times New Roman"/>
        </w:rPr>
        <w:t>№</w:t>
      </w:r>
      <w:r w:rsidR="007F5590" w:rsidRPr="007F5590">
        <w:rPr>
          <w:rFonts w:ascii="Times New Roman" w:hAnsi="Times New Roman"/>
        </w:rPr>
        <w:t>343</w:t>
      </w:r>
      <w:r w:rsidRPr="007F5590">
        <w:rPr>
          <w:rFonts w:ascii="Times New Roman" w:hAnsi="Times New Roman"/>
        </w:rPr>
        <w:t xml:space="preserve">     </w:t>
      </w:r>
    </w:p>
    <w:p w:rsidR="00A365AC" w:rsidRPr="007F5590" w:rsidRDefault="00EB0824" w:rsidP="00EB0824">
      <w:pPr>
        <w:ind w:firstLine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 xml:space="preserve">       </w:t>
      </w:r>
      <w:r w:rsidR="007F5590" w:rsidRPr="007F5590">
        <w:rPr>
          <w:rFonts w:ascii="Times New Roman" w:hAnsi="Times New Roman"/>
        </w:rPr>
        <w:t xml:space="preserve"> </w:t>
      </w:r>
      <w:r w:rsidR="00A365AC" w:rsidRPr="007F5590">
        <w:rPr>
          <w:rFonts w:ascii="Times New Roman" w:hAnsi="Times New Roman"/>
        </w:rPr>
        <w:t xml:space="preserve"> с. Кетово</w:t>
      </w:r>
    </w:p>
    <w:p w:rsidR="00CE680B" w:rsidRPr="007F5590" w:rsidRDefault="00CE680B" w:rsidP="00947C0E">
      <w:pPr>
        <w:ind w:firstLine="0"/>
        <w:rPr>
          <w:rFonts w:ascii="Times New Roman" w:hAnsi="Times New Roman"/>
          <w:b/>
          <w:bCs/>
          <w:highlight w:val="white"/>
        </w:rPr>
      </w:pPr>
    </w:p>
    <w:p w:rsidR="00561B7E" w:rsidRPr="007F5590" w:rsidRDefault="00585A54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bookmarkStart w:id="0" w:name="_GoBack"/>
      <w:r w:rsidRPr="007F5590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561B7E" w:rsidRPr="007F5590">
        <w:rPr>
          <w:rFonts w:ascii="Times New Roman" w:eastAsiaTheme="minorHAnsi" w:hAnsi="Times New Roman"/>
          <w:b/>
          <w:bCs/>
          <w:lang w:eastAsia="en-US"/>
        </w:rPr>
        <w:t>назначении публичных слушаний</w:t>
      </w:r>
    </w:p>
    <w:p w:rsidR="006F67CA" w:rsidRPr="007F5590" w:rsidRDefault="006F67CA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7F5590">
        <w:rPr>
          <w:rFonts w:ascii="Times New Roman" w:eastAsiaTheme="minorHAnsi" w:hAnsi="Times New Roman"/>
          <w:b/>
          <w:bCs/>
          <w:lang w:eastAsia="en-US"/>
        </w:rPr>
        <w:t>по проекту решения Думы Кетовского</w:t>
      </w:r>
    </w:p>
    <w:p w:rsidR="006F67CA" w:rsidRPr="007F5590" w:rsidRDefault="006F67CA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7F5590">
        <w:rPr>
          <w:rFonts w:ascii="Times New Roman" w:eastAsiaTheme="minorHAnsi" w:hAnsi="Times New Roman"/>
          <w:b/>
          <w:bCs/>
          <w:lang w:eastAsia="en-US"/>
        </w:rPr>
        <w:t xml:space="preserve">муниципального округа Курганской области </w:t>
      </w:r>
    </w:p>
    <w:p w:rsidR="006F67CA" w:rsidRPr="007F5590" w:rsidRDefault="006F67CA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7F5590">
        <w:rPr>
          <w:rFonts w:ascii="Times New Roman" w:eastAsiaTheme="minorHAnsi" w:hAnsi="Times New Roman"/>
          <w:b/>
          <w:bCs/>
          <w:lang w:eastAsia="en-US"/>
        </w:rPr>
        <w:t xml:space="preserve">«О внесении изменений </w:t>
      </w:r>
      <w:r w:rsidR="00652FF8" w:rsidRPr="007F5590">
        <w:rPr>
          <w:rFonts w:ascii="Times New Roman" w:eastAsiaTheme="minorHAnsi" w:hAnsi="Times New Roman"/>
          <w:b/>
          <w:bCs/>
          <w:lang w:eastAsia="en-US"/>
        </w:rPr>
        <w:t>и дополнений</w:t>
      </w:r>
    </w:p>
    <w:p w:rsidR="006F67CA" w:rsidRPr="007F5590" w:rsidRDefault="006F67CA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7F5590">
        <w:rPr>
          <w:rFonts w:ascii="Times New Roman" w:eastAsiaTheme="minorHAnsi" w:hAnsi="Times New Roman"/>
          <w:b/>
          <w:bCs/>
          <w:lang w:eastAsia="en-US"/>
        </w:rPr>
        <w:t xml:space="preserve"> в Устав Кетовского муниципального округа </w:t>
      </w:r>
    </w:p>
    <w:p w:rsidR="006F67CA" w:rsidRPr="007F5590" w:rsidRDefault="006F67CA" w:rsidP="002B248D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7F5590">
        <w:rPr>
          <w:rFonts w:ascii="Times New Roman" w:eastAsiaTheme="minorHAnsi" w:hAnsi="Times New Roman"/>
          <w:b/>
          <w:bCs/>
          <w:lang w:eastAsia="en-US"/>
        </w:rPr>
        <w:t>Курганской области»</w:t>
      </w:r>
    </w:p>
    <w:bookmarkEnd w:id="0"/>
    <w:p w:rsidR="00ED6DA0" w:rsidRPr="007F559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ED6DA0" w:rsidRPr="007F5590" w:rsidRDefault="00ED6DA0" w:rsidP="00E51D1D">
      <w:pPr>
        <w:pStyle w:val="a8"/>
        <w:spacing w:before="0" w:beforeAutospacing="0" w:after="0" w:afterAutospacing="0"/>
        <w:ind w:firstLine="709"/>
        <w:jc w:val="center"/>
      </w:pPr>
    </w:p>
    <w:p w:rsidR="00166298" w:rsidRPr="007F5590" w:rsidRDefault="00166298" w:rsidP="00166298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7F5590">
        <w:t>В соответствии с Федеральным законом от 06.10.2003 г. N 131-ФЗ "Об общих принципах организации местного самоуправления в Российской Федерации</w:t>
      </w:r>
      <w:r w:rsidR="00D0008F" w:rsidRPr="007F5590">
        <w:t>"</w:t>
      </w:r>
      <w:r w:rsidRPr="007F5590">
        <w:t>, П</w:t>
      </w:r>
      <w:r w:rsidRPr="007F5590">
        <w:rPr>
          <w:rStyle w:val="aa"/>
          <w:b w:val="0"/>
        </w:rPr>
        <w:t>оложением о порядке организации и проведения публичных слушаний в Кетовском муниципальном округе Курганской области, утвержденным решением Думы Кетовского муниципального округа Курганской области №19</w:t>
      </w:r>
      <w:r w:rsidRPr="007F5590">
        <w:rPr>
          <w:b/>
        </w:rPr>
        <w:t xml:space="preserve"> </w:t>
      </w:r>
      <w:r w:rsidRPr="007F5590">
        <w:t xml:space="preserve">от 06.07.2022, Уставом </w:t>
      </w:r>
      <w:r w:rsidR="00B81C6F" w:rsidRPr="007F5590">
        <w:t>Кетовского муниципального округа Курганской области</w:t>
      </w:r>
      <w:r w:rsidR="000D58D4" w:rsidRPr="007F5590">
        <w:t xml:space="preserve"> (далее – Устав)</w:t>
      </w:r>
      <w:r w:rsidRPr="007F5590">
        <w:rPr>
          <w:color w:val="000000"/>
          <w:shd w:val="clear" w:color="auto" w:fill="FFFFFF"/>
        </w:rPr>
        <w:t xml:space="preserve">,  </w:t>
      </w:r>
      <w:r w:rsidR="000D58D4" w:rsidRPr="007F5590">
        <w:rPr>
          <w:color w:val="000000"/>
          <w:shd w:val="clear" w:color="auto" w:fill="FFFFFF"/>
        </w:rPr>
        <w:t>в целях приведения</w:t>
      </w:r>
      <w:r w:rsidR="00183EFD" w:rsidRPr="007F5590">
        <w:rPr>
          <w:color w:val="000000"/>
          <w:shd w:val="clear" w:color="auto" w:fill="FFFFFF"/>
        </w:rPr>
        <w:t xml:space="preserve"> Устава в соответствие с действующим законодательством, </w:t>
      </w:r>
      <w:r w:rsidR="000D58D4" w:rsidRPr="007F5590">
        <w:rPr>
          <w:color w:val="000000"/>
          <w:shd w:val="clear" w:color="auto" w:fill="FFFFFF"/>
        </w:rPr>
        <w:t xml:space="preserve"> </w:t>
      </w:r>
      <w:r w:rsidRPr="007F5590">
        <w:t xml:space="preserve">Дума Кетовского муниципального округа Курганской области </w:t>
      </w:r>
    </w:p>
    <w:p w:rsidR="00166298" w:rsidRPr="007F5590" w:rsidRDefault="00166298" w:rsidP="00B81C6F">
      <w:pPr>
        <w:pStyle w:val="a8"/>
        <w:shd w:val="clear" w:color="auto" w:fill="FFFFFF"/>
        <w:spacing w:before="0" w:beforeAutospacing="0" w:after="0" w:afterAutospacing="0"/>
        <w:jc w:val="both"/>
        <w:rPr>
          <w:b/>
        </w:rPr>
      </w:pPr>
      <w:r w:rsidRPr="007F5590">
        <w:rPr>
          <w:b/>
        </w:rPr>
        <w:t xml:space="preserve">РЕШИЛА: </w:t>
      </w:r>
    </w:p>
    <w:p w:rsidR="00183EFD" w:rsidRPr="007F5590" w:rsidRDefault="006F67CA" w:rsidP="00183EFD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7F5590">
        <w:rPr>
          <w:rFonts w:ascii="Times New Roman" w:hAnsi="Times New Roman"/>
        </w:rPr>
        <w:t xml:space="preserve">   </w:t>
      </w:r>
      <w:r w:rsidR="00B81C6F" w:rsidRPr="007F5590">
        <w:rPr>
          <w:rFonts w:ascii="Times New Roman" w:hAnsi="Times New Roman"/>
        </w:rPr>
        <w:t xml:space="preserve">  </w:t>
      </w:r>
      <w:r w:rsidR="007E1747" w:rsidRPr="007F5590">
        <w:rPr>
          <w:rFonts w:ascii="Times New Roman" w:hAnsi="Times New Roman"/>
        </w:rPr>
        <w:t>1.</w:t>
      </w:r>
      <w:r w:rsidR="00183EFD" w:rsidRPr="007F5590">
        <w:rPr>
          <w:rFonts w:ascii="Times New Roman" w:hAnsi="Times New Roman"/>
        </w:rPr>
        <w:t xml:space="preserve">  </w:t>
      </w:r>
      <w:r w:rsidR="00183EFD" w:rsidRPr="007F5590">
        <w:rPr>
          <w:rFonts w:ascii="Times New Roman" w:hAnsi="Times New Roman"/>
          <w:color w:val="000000"/>
        </w:rPr>
        <w:t>Назначить публичные слушания по проекту решения Думы</w:t>
      </w:r>
      <w:r w:rsidR="003E21A3" w:rsidRPr="007F5590">
        <w:rPr>
          <w:rFonts w:ascii="Times New Roman" w:hAnsi="Times New Roman"/>
          <w:color w:val="000000"/>
        </w:rPr>
        <w:t xml:space="preserve"> Кетовского муниципального округа Курганской области</w:t>
      </w:r>
      <w:r w:rsidR="00183EFD" w:rsidRPr="007F5590">
        <w:rPr>
          <w:rFonts w:ascii="Times New Roman" w:hAnsi="Times New Roman"/>
          <w:color w:val="000000"/>
        </w:rPr>
        <w:t xml:space="preserve"> «О внесении  изменений</w:t>
      </w:r>
      <w:r w:rsidR="00652FF8" w:rsidRPr="007F5590">
        <w:rPr>
          <w:rFonts w:ascii="Times New Roman" w:hAnsi="Times New Roman"/>
          <w:color w:val="000000"/>
        </w:rPr>
        <w:t xml:space="preserve"> и дополнений</w:t>
      </w:r>
      <w:r w:rsidR="00183EFD" w:rsidRPr="007F5590">
        <w:rPr>
          <w:rFonts w:ascii="Times New Roman" w:hAnsi="Times New Roman"/>
          <w:color w:val="000000"/>
        </w:rPr>
        <w:t xml:space="preserve">  в Устав </w:t>
      </w:r>
      <w:r w:rsidR="0036271F" w:rsidRPr="007F5590">
        <w:rPr>
          <w:rFonts w:ascii="Times New Roman" w:hAnsi="Times New Roman"/>
          <w:color w:val="000000"/>
        </w:rPr>
        <w:t xml:space="preserve">Кетовского муниципального округа </w:t>
      </w:r>
      <w:r w:rsidR="00183EFD" w:rsidRPr="007F5590">
        <w:rPr>
          <w:rFonts w:ascii="Times New Roman" w:hAnsi="Times New Roman"/>
          <w:color w:val="000000"/>
        </w:rPr>
        <w:t xml:space="preserve"> Курганской области», согласно приложени</w:t>
      </w:r>
      <w:r w:rsidR="003E21A3" w:rsidRPr="007F5590">
        <w:rPr>
          <w:rFonts w:ascii="Times New Roman" w:hAnsi="Times New Roman"/>
          <w:color w:val="000000"/>
        </w:rPr>
        <w:t>ю</w:t>
      </w:r>
      <w:r w:rsidR="00183EFD" w:rsidRPr="007F5590">
        <w:rPr>
          <w:rFonts w:ascii="Times New Roman" w:hAnsi="Times New Roman"/>
          <w:color w:val="000000"/>
        </w:rPr>
        <w:t xml:space="preserve"> № 1 к настоящему решению</w:t>
      </w:r>
      <w:r w:rsidR="003E21A3" w:rsidRPr="007F5590">
        <w:rPr>
          <w:rFonts w:ascii="Times New Roman" w:hAnsi="Times New Roman"/>
          <w:color w:val="000000"/>
        </w:rPr>
        <w:t>.</w:t>
      </w:r>
      <w:r w:rsidR="00183EFD" w:rsidRPr="007F5590">
        <w:rPr>
          <w:rFonts w:ascii="Times New Roman" w:hAnsi="Times New Roman"/>
          <w:color w:val="000000"/>
        </w:rPr>
        <w:t xml:space="preserve"> </w:t>
      </w:r>
    </w:p>
    <w:p w:rsidR="0036271F" w:rsidRPr="007F5590" w:rsidRDefault="0036271F" w:rsidP="0036271F">
      <w:pPr>
        <w:ind w:firstLine="697"/>
        <w:rPr>
          <w:rFonts w:ascii="Times New Roman" w:hAnsi="Times New Roman"/>
        </w:rPr>
      </w:pPr>
      <w:r w:rsidRPr="007F5590">
        <w:rPr>
          <w:rFonts w:ascii="Times New Roman" w:hAnsi="Times New Roman"/>
        </w:rPr>
        <w:t>2.</w:t>
      </w:r>
      <w:r w:rsidR="003E21A3" w:rsidRPr="007F5590">
        <w:rPr>
          <w:rFonts w:ascii="Times New Roman" w:hAnsi="Times New Roman"/>
        </w:rPr>
        <w:t>Определить дату и время проведения публичных слушаний</w:t>
      </w:r>
      <w:r w:rsidRPr="007F5590">
        <w:rPr>
          <w:rFonts w:ascii="Times New Roman" w:hAnsi="Times New Roman"/>
        </w:rPr>
        <w:t xml:space="preserve"> </w:t>
      </w:r>
      <w:r w:rsidR="003E21A3" w:rsidRPr="007F5590">
        <w:rPr>
          <w:rFonts w:ascii="Times New Roman" w:hAnsi="Times New Roman"/>
        </w:rPr>
        <w:t xml:space="preserve"> - 19.06.2024г. в 9ч. 30мин</w:t>
      </w:r>
      <w:r w:rsidR="00813DD8" w:rsidRPr="007F5590">
        <w:rPr>
          <w:rFonts w:ascii="Times New Roman" w:hAnsi="Times New Roman"/>
        </w:rPr>
        <w:t>.</w:t>
      </w:r>
      <w:r w:rsidR="003E21A3" w:rsidRPr="007F5590">
        <w:rPr>
          <w:rFonts w:ascii="Times New Roman" w:hAnsi="Times New Roman"/>
        </w:rPr>
        <w:t xml:space="preserve"> по местному времени.</w:t>
      </w:r>
    </w:p>
    <w:p w:rsidR="00561B7E" w:rsidRPr="007F5590" w:rsidRDefault="0036271F" w:rsidP="00AD6121">
      <w:pPr>
        <w:ind w:firstLine="697"/>
        <w:rPr>
          <w:rFonts w:ascii="Times New Roman" w:hAnsi="Times New Roman"/>
        </w:rPr>
      </w:pPr>
      <w:r w:rsidRPr="007F5590">
        <w:rPr>
          <w:rFonts w:ascii="Times New Roman" w:hAnsi="Times New Roman"/>
        </w:rPr>
        <w:t>3</w:t>
      </w:r>
      <w:r w:rsidR="00561B7E" w:rsidRPr="007F5590">
        <w:rPr>
          <w:rFonts w:ascii="Times New Roman" w:hAnsi="Times New Roman"/>
        </w:rPr>
        <w:t>.</w:t>
      </w:r>
      <w:r w:rsidR="00AD6121" w:rsidRPr="007F5590">
        <w:rPr>
          <w:rFonts w:ascii="Times New Roman" w:hAnsi="Times New Roman"/>
        </w:rPr>
        <w:t xml:space="preserve"> </w:t>
      </w:r>
      <w:r w:rsidR="00561B7E" w:rsidRPr="007F5590">
        <w:rPr>
          <w:rFonts w:ascii="Times New Roman" w:hAnsi="Times New Roman"/>
        </w:rPr>
        <w:t xml:space="preserve">Место проведения публичных слушаний – </w:t>
      </w:r>
      <w:r w:rsidR="00D50695" w:rsidRPr="007F5590">
        <w:rPr>
          <w:rFonts w:ascii="Times New Roman" w:hAnsi="Times New Roman"/>
        </w:rPr>
        <w:t>Курганская область,</w:t>
      </w:r>
      <w:r w:rsidR="008C7A13" w:rsidRPr="007F5590">
        <w:rPr>
          <w:rFonts w:ascii="Times New Roman" w:hAnsi="Times New Roman"/>
        </w:rPr>
        <w:t xml:space="preserve"> Кетовский муниципальный округ,</w:t>
      </w:r>
      <w:r w:rsidR="00D50695" w:rsidRPr="007F5590">
        <w:rPr>
          <w:rFonts w:ascii="Times New Roman" w:hAnsi="Times New Roman"/>
        </w:rPr>
        <w:t xml:space="preserve"> </w:t>
      </w:r>
      <w:r w:rsidR="00561B7E" w:rsidRPr="007F5590">
        <w:rPr>
          <w:rFonts w:ascii="Times New Roman" w:hAnsi="Times New Roman"/>
        </w:rPr>
        <w:t>с.Кетово, ул.Космонавтов, 3</w:t>
      </w:r>
      <w:r w:rsidR="005F7D7D" w:rsidRPr="007F5590">
        <w:rPr>
          <w:rFonts w:ascii="Times New Roman" w:hAnsi="Times New Roman"/>
        </w:rPr>
        <w:t>9</w:t>
      </w:r>
      <w:r w:rsidR="00561B7E" w:rsidRPr="007F5590">
        <w:rPr>
          <w:rFonts w:ascii="Times New Roman" w:hAnsi="Times New Roman"/>
        </w:rPr>
        <w:t xml:space="preserve">, здание Администрации </w:t>
      </w:r>
      <w:r w:rsidR="00B81C6F" w:rsidRPr="007F5590">
        <w:rPr>
          <w:rFonts w:ascii="Times New Roman" w:hAnsi="Times New Roman"/>
        </w:rPr>
        <w:t>Кетовского муниципального округа Курганской области</w:t>
      </w:r>
      <w:r w:rsidR="00561B7E" w:rsidRPr="007F5590">
        <w:rPr>
          <w:rFonts w:ascii="Times New Roman" w:hAnsi="Times New Roman"/>
        </w:rPr>
        <w:t xml:space="preserve">, </w:t>
      </w:r>
      <w:r w:rsidR="00B81C6F" w:rsidRPr="007F5590">
        <w:rPr>
          <w:rFonts w:ascii="Times New Roman" w:hAnsi="Times New Roman"/>
        </w:rPr>
        <w:t>каб. 303</w:t>
      </w:r>
      <w:r w:rsidR="008C7A13" w:rsidRPr="007F5590">
        <w:rPr>
          <w:rFonts w:ascii="Times New Roman" w:hAnsi="Times New Roman"/>
        </w:rPr>
        <w:t>.</w:t>
      </w:r>
    </w:p>
    <w:p w:rsidR="00561B7E" w:rsidRPr="007F5590" w:rsidRDefault="0036271F" w:rsidP="00561B7E">
      <w:pPr>
        <w:ind w:firstLine="697"/>
        <w:rPr>
          <w:rFonts w:ascii="Times New Roman" w:hAnsi="Times New Roman"/>
        </w:rPr>
      </w:pPr>
      <w:r w:rsidRPr="007F5590">
        <w:rPr>
          <w:rFonts w:ascii="Times New Roman" w:hAnsi="Times New Roman"/>
        </w:rPr>
        <w:t>4</w:t>
      </w:r>
      <w:r w:rsidR="00561B7E" w:rsidRPr="007F5590">
        <w:rPr>
          <w:rFonts w:ascii="Times New Roman" w:hAnsi="Times New Roman"/>
        </w:rPr>
        <w:t xml:space="preserve">. Утвердить состав рабочей группы по подготовке и проведению публичных слушаний </w:t>
      </w:r>
      <w:r w:rsidR="002D63B0" w:rsidRPr="007F5590">
        <w:rPr>
          <w:rFonts w:ascii="Times New Roman" w:hAnsi="Times New Roman"/>
        </w:rPr>
        <w:t>согласно приложени</w:t>
      </w:r>
      <w:r w:rsidR="003E21A3" w:rsidRPr="007F5590">
        <w:rPr>
          <w:rFonts w:ascii="Times New Roman" w:hAnsi="Times New Roman"/>
        </w:rPr>
        <w:t>ю</w:t>
      </w:r>
      <w:r w:rsidR="001D7E90" w:rsidRPr="007F5590">
        <w:rPr>
          <w:rFonts w:ascii="Times New Roman" w:hAnsi="Times New Roman"/>
        </w:rPr>
        <w:t xml:space="preserve"> № 2 </w:t>
      </w:r>
      <w:r w:rsidR="002D63B0" w:rsidRPr="007F5590">
        <w:rPr>
          <w:rFonts w:ascii="Times New Roman" w:hAnsi="Times New Roman"/>
        </w:rPr>
        <w:t xml:space="preserve"> к настоящему р</w:t>
      </w:r>
      <w:r w:rsidR="006D2ED8" w:rsidRPr="007F5590">
        <w:rPr>
          <w:rFonts w:ascii="Times New Roman" w:hAnsi="Times New Roman"/>
        </w:rPr>
        <w:t>еш</w:t>
      </w:r>
      <w:r w:rsidR="002D63B0" w:rsidRPr="007F5590">
        <w:rPr>
          <w:rFonts w:ascii="Times New Roman" w:hAnsi="Times New Roman"/>
        </w:rPr>
        <w:t>ению</w:t>
      </w:r>
      <w:r w:rsidR="00561B7E" w:rsidRPr="007F5590">
        <w:rPr>
          <w:rFonts w:ascii="Times New Roman" w:hAnsi="Times New Roman"/>
        </w:rPr>
        <w:t xml:space="preserve">. </w:t>
      </w:r>
    </w:p>
    <w:p w:rsidR="00561B7E" w:rsidRPr="007F5590" w:rsidRDefault="0036271F" w:rsidP="00561B7E">
      <w:pPr>
        <w:ind w:firstLine="697"/>
        <w:rPr>
          <w:rFonts w:ascii="Times New Roman" w:hAnsi="Times New Roman"/>
        </w:rPr>
      </w:pPr>
      <w:r w:rsidRPr="007F5590">
        <w:rPr>
          <w:rFonts w:ascii="Times New Roman" w:hAnsi="Times New Roman"/>
        </w:rPr>
        <w:t>5</w:t>
      </w:r>
      <w:r w:rsidR="00561B7E" w:rsidRPr="007F5590">
        <w:rPr>
          <w:rFonts w:ascii="Times New Roman" w:hAnsi="Times New Roman"/>
        </w:rPr>
        <w:t xml:space="preserve">. Предложить жителям </w:t>
      </w:r>
      <w:r w:rsidR="00D0008F" w:rsidRPr="007F5590">
        <w:rPr>
          <w:rFonts w:ascii="Times New Roman" w:hAnsi="Times New Roman"/>
        </w:rPr>
        <w:t>Кетовского муниципального округа</w:t>
      </w:r>
      <w:r w:rsidR="00561B7E" w:rsidRPr="007F5590">
        <w:rPr>
          <w:rFonts w:ascii="Times New Roman" w:hAnsi="Times New Roman"/>
        </w:rPr>
        <w:t xml:space="preserve">, а также юридическим лицам, общественным и иным организациям, осуществляющим деятельность на территории </w:t>
      </w:r>
      <w:r w:rsidR="00D0008F" w:rsidRPr="007F5590">
        <w:rPr>
          <w:rFonts w:ascii="Times New Roman" w:hAnsi="Times New Roman"/>
        </w:rPr>
        <w:t>Кетовского муниципального округа</w:t>
      </w:r>
      <w:r w:rsidR="00561B7E" w:rsidRPr="007F5590">
        <w:rPr>
          <w:rFonts w:ascii="Times New Roman" w:hAnsi="Times New Roman"/>
        </w:rPr>
        <w:t xml:space="preserve">  принять участие в данных публичных слушаниях. </w:t>
      </w:r>
    </w:p>
    <w:p w:rsidR="00561B7E" w:rsidRPr="002F489A" w:rsidRDefault="00C44A6D" w:rsidP="00947976">
      <w:pPr>
        <w:ind w:firstLine="697"/>
        <w:rPr>
          <w:rFonts w:ascii="Times New Roman" w:hAnsi="Times New Roman"/>
          <w:color w:val="000000" w:themeColor="text1"/>
        </w:rPr>
      </w:pPr>
      <w:r w:rsidRPr="007F5590">
        <w:rPr>
          <w:rFonts w:ascii="Times New Roman" w:hAnsi="Times New Roman"/>
        </w:rPr>
        <w:t>Рекомендации и пр</w:t>
      </w:r>
      <w:r w:rsidR="00561B7E" w:rsidRPr="007F5590">
        <w:rPr>
          <w:rFonts w:ascii="Times New Roman" w:hAnsi="Times New Roman"/>
        </w:rPr>
        <w:t>редложения</w:t>
      </w:r>
      <w:r w:rsidR="004E785F" w:rsidRPr="007F5590">
        <w:rPr>
          <w:rFonts w:ascii="Times New Roman" w:hAnsi="Times New Roman"/>
        </w:rPr>
        <w:t xml:space="preserve"> в письменной форме</w:t>
      </w:r>
      <w:r w:rsidR="00561B7E" w:rsidRPr="007F5590">
        <w:rPr>
          <w:rFonts w:ascii="Times New Roman" w:hAnsi="Times New Roman"/>
        </w:rPr>
        <w:t xml:space="preserve"> п</w:t>
      </w:r>
      <w:r w:rsidR="004E785F" w:rsidRPr="007F5590">
        <w:rPr>
          <w:rFonts w:ascii="Times New Roman" w:hAnsi="Times New Roman"/>
        </w:rPr>
        <w:t>о вопросам, вынесенным на публичные слушания,</w:t>
      </w:r>
      <w:r w:rsidR="00D0008F" w:rsidRPr="007F5590">
        <w:rPr>
          <w:rFonts w:ascii="Times New Roman" w:eastAsiaTheme="minorHAnsi" w:hAnsi="Times New Roman"/>
          <w:bCs/>
          <w:lang w:eastAsia="en-US"/>
        </w:rPr>
        <w:t xml:space="preserve"> </w:t>
      </w:r>
      <w:r w:rsidR="00561B7E" w:rsidRPr="007F5590">
        <w:rPr>
          <w:rFonts w:ascii="Times New Roman" w:hAnsi="Times New Roman"/>
        </w:rPr>
        <w:t xml:space="preserve">принимаются аппаратом </w:t>
      </w:r>
      <w:r w:rsidR="001443D3" w:rsidRPr="007F5590">
        <w:rPr>
          <w:rFonts w:ascii="Times New Roman" w:hAnsi="Times New Roman"/>
        </w:rPr>
        <w:t>Думы Кетовского муниципального округа Курганской области</w:t>
      </w:r>
      <w:r w:rsidR="00561B7E" w:rsidRPr="007F5590">
        <w:rPr>
          <w:rFonts w:ascii="Times New Roman" w:hAnsi="Times New Roman"/>
        </w:rPr>
        <w:t xml:space="preserve"> со дня опубликования настоящего решения по </w:t>
      </w:r>
      <w:r w:rsidR="003E21A3" w:rsidRPr="007F5590">
        <w:rPr>
          <w:rFonts w:ascii="Times New Roman" w:hAnsi="Times New Roman"/>
        </w:rPr>
        <w:t>14.0</w:t>
      </w:r>
      <w:r w:rsidR="00BA29EF" w:rsidRPr="007F5590">
        <w:rPr>
          <w:rFonts w:ascii="Times New Roman" w:hAnsi="Times New Roman"/>
        </w:rPr>
        <w:t>6</w:t>
      </w:r>
      <w:r w:rsidR="003E21A3" w:rsidRPr="007F5590">
        <w:rPr>
          <w:rFonts w:ascii="Times New Roman" w:hAnsi="Times New Roman"/>
        </w:rPr>
        <w:t>.2024</w:t>
      </w:r>
      <w:r w:rsidR="00561B7E" w:rsidRPr="007F5590">
        <w:rPr>
          <w:rFonts w:ascii="Times New Roman" w:hAnsi="Times New Roman"/>
        </w:rPr>
        <w:t>г. включительно, по адресу:</w:t>
      </w:r>
      <w:r w:rsidR="00D50695" w:rsidRPr="007F5590">
        <w:rPr>
          <w:rFonts w:ascii="Times New Roman" w:hAnsi="Times New Roman"/>
        </w:rPr>
        <w:t xml:space="preserve"> Курганская область,</w:t>
      </w:r>
      <w:r w:rsidR="00561B7E" w:rsidRPr="007F5590">
        <w:rPr>
          <w:rFonts w:ascii="Times New Roman" w:hAnsi="Times New Roman"/>
        </w:rPr>
        <w:t xml:space="preserve"> </w:t>
      </w:r>
      <w:r w:rsidR="004E785F" w:rsidRPr="007F5590">
        <w:rPr>
          <w:rFonts w:ascii="Times New Roman" w:hAnsi="Times New Roman"/>
        </w:rPr>
        <w:t xml:space="preserve">Кетовский муниципальный округ, </w:t>
      </w:r>
      <w:r w:rsidR="00561B7E" w:rsidRPr="007F5590">
        <w:rPr>
          <w:rFonts w:ascii="Times New Roman" w:hAnsi="Times New Roman"/>
        </w:rPr>
        <w:t>с.Кетово, ул.Космонавтов,</w:t>
      </w:r>
      <w:r w:rsidR="00245F00" w:rsidRPr="007F5590">
        <w:rPr>
          <w:rFonts w:ascii="Times New Roman" w:hAnsi="Times New Roman"/>
        </w:rPr>
        <w:t xml:space="preserve"> 39</w:t>
      </w:r>
      <w:r w:rsidR="00561B7E" w:rsidRPr="007F5590">
        <w:rPr>
          <w:rFonts w:ascii="Times New Roman" w:hAnsi="Times New Roman"/>
        </w:rPr>
        <w:t xml:space="preserve">, (тел. </w:t>
      </w:r>
      <w:r w:rsidR="001443D3" w:rsidRPr="007F5590">
        <w:rPr>
          <w:rFonts w:ascii="Times New Roman" w:hAnsi="Times New Roman"/>
        </w:rPr>
        <w:t>2-35-84</w:t>
      </w:r>
      <w:r w:rsidR="00561B7E" w:rsidRPr="007F5590">
        <w:rPr>
          <w:rFonts w:ascii="Times New Roman" w:hAnsi="Times New Roman"/>
        </w:rPr>
        <w:t>) по рабочим дням с 9.00 до 16.00, перерыв с 12.00 до 13.00 (кром</w:t>
      </w:r>
      <w:r w:rsidR="00947976" w:rsidRPr="007F5590">
        <w:rPr>
          <w:rFonts w:ascii="Times New Roman" w:hAnsi="Times New Roman"/>
        </w:rPr>
        <w:t xml:space="preserve">е выходных и праздничных дней), либо </w:t>
      </w:r>
      <w:r w:rsidR="00B57360" w:rsidRPr="007F5590">
        <w:rPr>
          <w:rFonts w:ascii="Times New Roman" w:hAnsi="Times New Roman"/>
        </w:rPr>
        <w:t xml:space="preserve">посредством общественного голосования «Мой выбор, моё будущее - Общественные обсуждения и публичные слушания» на официальном сайте Администрации Кетовского муниципального округа Курганской области в сети </w:t>
      </w:r>
      <w:r w:rsidR="002F489A">
        <w:rPr>
          <w:rFonts w:ascii="Times New Roman" w:hAnsi="Times New Roman"/>
        </w:rPr>
        <w:t>«</w:t>
      </w:r>
      <w:r w:rsidR="00B57360" w:rsidRPr="007F5590">
        <w:rPr>
          <w:rFonts w:ascii="Times New Roman" w:hAnsi="Times New Roman"/>
        </w:rPr>
        <w:t>Интернет</w:t>
      </w:r>
      <w:r w:rsidR="002F489A">
        <w:rPr>
          <w:rFonts w:ascii="Times New Roman" w:hAnsi="Times New Roman"/>
        </w:rPr>
        <w:t xml:space="preserve">» </w:t>
      </w:r>
      <w:r w:rsidR="002F489A" w:rsidRPr="002F489A">
        <w:rPr>
          <w:rFonts w:ascii="Times New Roman" w:hAnsi="Times New Roman"/>
          <w:color w:val="000000" w:themeColor="text1"/>
          <w:u w:val="single"/>
        </w:rPr>
        <w:t>https://ketovo-r45.gosweb.gosuslugi.ru</w:t>
      </w:r>
      <w:r w:rsidR="00B57360" w:rsidRPr="002F489A">
        <w:rPr>
          <w:rFonts w:ascii="Times New Roman" w:hAnsi="Times New Roman"/>
          <w:color w:val="000000" w:themeColor="text1"/>
        </w:rPr>
        <w:t>.</w:t>
      </w:r>
    </w:p>
    <w:p w:rsidR="00652FF8" w:rsidRPr="007F5590" w:rsidRDefault="00652FF8" w:rsidP="00947976">
      <w:pPr>
        <w:ind w:firstLine="697"/>
        <w:rPr>
          <w:rFonts w:ascii="Times New Roman" w:hAnsi="Times New Roman"/>
        </w:rPr>
      </w:pPr>
      <w:r w:rsidRPr="007F5590">
        <w:rPr>
          <w:rFonts w:ascii="Times New Roman" w:hAnsi="Times New Roman"/>
        </w:rPr>
        <w:t>Граждане могут реализовывать свое волеизъявление путем как непосредственного участия в публичных слушаниях, так и посредством участия в опросе с использованием платформы обратной связи на  Едином портале государственных услуг</w:t>
      </w:r>
      <w:r w:rsidR="007A5DF4" w:rsidRPr="007F5590">
        <w:rPr>
          <w:rFonts w:ascii="Times New Roman" w:hAnsi="Times New Roman"/>
        </w:rPr>
        <w:t>.</w:t>
      </w:r>
    </w:p>
    <w:p w:rsidR="00AF0D05" w:rsidRPr="007F5590" w:rsidRDefault="00A365AC" w:rsidP="00AF0D05">
      <w:pPr>
        <w:tabs>
          <w:tab w:val="left" w:pos="1134"/>
        </w:tabs>
        <w:suppressAutoHyphens/>
        <w:rPr>
          <w:rFonts w:ascii="Times New Roman" w:hAnsi="Times New Roman"/>
          <w:color w:val="000000" w:themeColor="text1"/>
        </w:rPr>
      </w:pPr>
      <w:r w:rsidRPr="007F5590">
        <w:rPr>
          <w:rFonts w:ascii="Times New Roman" w:hAnsi="Times New Roman"/>
        </w:rPr>
        <w:lastRenderedPageBreak/>
        <w:t xml:space="preserve">  </w:t>
      </w:r>
      <w:r w:rsidR="00245F00" w:rsidRPr="007F5590">
        <w:rPr>
          <w:rFonts w:ascii="Times New Roman" w:hAnsi="Times New Roman"/>
        </w:rPr>
        <w:t>5</w:t>
      </w:r>
      <w:r w:rsidRPr="007F5590">
        <w:rPr>
          <w:rFonts w:ascii="Times New Roman" w:hAnsi="Times New Roman"/>
        </w:rPr>
        <w:t xml:space="preserve">. </w:t>
      </w:r>
      <w:r w:rsidR="00AF0D05" w:rsidRPr="007F5590">
        <w:rPr>
          <w:rFonts w:ascii="Times New Roman" w:hAnsi="Times New Roman"/>
          <w:color w:val="000000" w:themeColor="text1"/>
        </w:rPr>
        <w:t>Настоящее решение подлежит официальному опублик</w:t>
      </w:r>
      <w:r w:rsidR="00245F00" w:rsidRPr="007F5590">
        <w:rPr>
          <w:rFonts w:ascii="Times New Roman" w:hAnsi="Times New Roman"/>
          <w:color w:val="000000" w:themeColor="text1"/>
        </w:rPr>
        <w:t xml:space="preserve">ованию </w:t>
      </w:r>
      <w:r w:rsidR="00AF0D05" w:rsidRPr="007F5590">
        <w:rPr>
          <w:rFonts w:ascii="Times New Roman" w:hAnsi="Times New Roman"/>
          <w:color w:val="000000" w:themeColor="text1"/>
        </w:rPr>
        <w:t xml:space="preserve"> в установленном порядке.</w:t>
      </w:r>
    </w:p>
    <w:p w:rsidR="00DA1502" w:rsidRPr="007F5590" w:rsidRDefault="00245F00" w:rsidP="005F7D7D">
      <w:pPr>
        <w:tabs>
          <w:tab w:val="left" w:pos="567"/>
        </w:tabs>
        <w:suppressAutoHyphens/>
        <w:rPr>
          <w:rFonts w:ascii="Times New Roman" w:hAnsi="Times New Roman"/>
        </w:rPr>
      </w:pPr>
      <w:r w:rsidRPr="007F5590">
        <w:rPr>
          <w:rFonts w:ascii="Times New Roman" w:hAnsi="Times New Roman"/>
        </w:rPr>
        <w:t xml:space="preserve">  6</w:t>
      </w:r>
      <w:r w:rsidR="00DA1502" w:rsidRPr="007F5590">
        <w:rPr>
          <w:rFonts w:ascii="Times New Roman" w:hAnsi="Times New Roman"/>
        </w:rPr>
        <w:t xml:space="preserve">.  Настоящее решение вступает в силу после его </w:t>
      </w:r>
      <w:r w:rsidRPr="007F5590">
        <w:rPr>
          <w:rFonts w:ascii="Times New Roman" w:hAnsi="Times New Roman"/>
        </w:rPr>
        <w:t xml:space="preserve">официального </w:t>
      </w:r>
      <w:r w:rsidR="00DA1502" w:rsidRPr="007F5590">
        <w:rPr>
          <w:rFonts w:ascii="Times New Roman" w:hAnsi="Times New Roman"/>
        </w:rPr>
        <w:t>опубликования</w:t>
      </w:r>
      <w:r w:rsidR="005F7D7D" w:rsidRPr="007F5590">
        <w:rPr>
          <w:rFonts w:ascii="Times New Roman" w:hAnsi="Times New Roman"/>
        </w:rPr>
        <w:t>.</w:t>
      </w:r>
    </w:p>
    <w:p w:rsidR="00625879" w:rsidRPr="007F5590" w:rsidRDefault="00625879" w:rsidP="002820A1">
      <w:pPr>
        <w:tabs>
          <w:tab w:val="left" w:pos="567"/>
        </w:tabs>
        <w:ind w:firstLine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ab/>
      </w:r>
    </w:p>
    <w:p w:rsidR="00A365AC" w:rsidRPr="007F5590" w:rsidRDefault="00625879" w:rsidP="007F5590">
      <w:pPr>
        <w:tabs>
          <w:tab w:val="left" w:pos="567"/>
        </w:tabs>
        <w:ind w:firstLine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ab/>
      </w:r>
    </w:p>
    <w:p w:rsidR="007F5590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577DE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77DE2">
        <w:rPr>
          <w:rFonts w:ascii="Times New Roman" w:hAnsi="Times New Roman" w:cs="Times New Roman"/>
          <w:sz w:val="24"/>
          <w:szCs w:val="24"/>
        </w:rPr>
        <w:t>Думы Кетовско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7F5590" w:rsidRPr="000B4E31" w:rsidRDefault="007F5590" w:rsidP="007F5590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</w:t>
      </w:r>
      <w:r w:rsidRPr="00577DE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Ю.В. Степанова</w:t>
      </w:r>
    </w:p>
    <w:p w:rsidR="007F5590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90" w:rsidRPr="00577DE2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90" w:rsidRPr="00043C41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41">
        <w:rPr>
          <w:rFonts w:ascii="Times New Roman" w:hAnsi="Times New Roman" w:cs="Times New Roman"/>
          <w:sz w:val="24"/>
          <w:szCs w:val="24"/>
        </w:rPr>
        <w:t>Глава Кетовского муниципального</w:t>
      </w:r>
      <w:r w:rsidRPr="00043C41">
        <w:rPr>
          <w:rFonts w:ascii="Times New Roman" w:hAnsi="Times New Roman" w:cs="Times New Roman"/>
          <w:sz w:val="24"/>
          <w:szCs w:val="24"/>
        </w:rPr>
        <w:tab/>
        <w:t xml:space="preserve"> округа</w:t>
      </w:r>
    </w:p>
    <w:p w:rsidR="007F5590" w:rsidRPr="00043C41" w:rsidRDefault="007F5590" w:rsidP="007F5590">
      <w:pPr>
        <w:pStyle w:val="2"/>
        <w:jc w:val="both"/>
        <w:rPr>
          <w:sz w:val="24"/>
          <w:szCs w:val="24"/>
        </w:rPr>
      </w:pPr>
      <w:r w:rsidRPr="00043C41">
        <w:rPr>
          <w:sz w:val="24"/>
          <w:szCs w:val="24"/>
        </w:rPr>
        <w:t>Курганской области</w:t>
      </w:r>
      <w:r w:rsidRPr="00043C41">
        <w:rPr>
          <w:sz w:val="24"/>
          <w:szCs w:val="24"/>
        </w:rPr>
        <w:tab/>
      </w:r>
      <w:r w:rsidRPr="00043C41">
        <w:rPr>
          <w:sz w:val="24"/>
          <w:szCs w:val="24"/>
        </w:rPr>
        <w:tab/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043C41">
        <w:rPr>
          <w:sz w:val="24"/>
          <w:szCs w:val="24"/>
        </w:rPr>
        <w:t>О.Н. Язовских</w:t>
      </w:r>
    </w:p>
    <w:p w:rsidR="00947C0E" w:rsidRPr="007F5590" w:rsidRDefault="00947C0E" w:rsidP="00603CA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947C0E" w:rsidRPr="003854C9" w:rsidRDefault="00947C0E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F5590" w:rsidRDefault="007F5590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7A5DF4" w:rsidRDefault="00252FD7" w:rsidP="00252FD7">
      <w:pPr>
        <w:rPr>
          <w:rFonts w:ascii="Times New Roman" w:hAnsi="Times New Roman"/>
          <w:sz w:val="18"/>
          <w:szCs w:val="18"/>
        </w:rPr>
      </w:pPr>
      <w:r w:rsidRPr="00D6458E">
        <w:rPr>
          <w:rFonts w:ascii="Times New Roman" w:hAnsi="Times New Roman"/>
          <w:sz w:val="18"/>
          <w:szCs w:val="18"/>
        </w:rPr>
        <w:t xml:space="preserve">Цыба Елена Евгеньевна    </w:t>
      </w:r>
    </w:p>
    <w:p w:rsidR="007A5DF4" w:rsidRDefault="00252FD7" w:rsidP="00252FD7">
      <w:pPr>
        <w:rPr>
          <w:rFonts w:ascii="Times New Roman" w:hAnsi="Times New Roman"/>
          <w:sz w:val="18"/>
          <w:szCs w:val="18"/>
        </w:rPr>
      </w:pPr>
      <w:r w:rsidRPr="00D6458E">
        <w:rPr>
          <w:rFonts w:ascii="Times New Roman" w:hAnsi="Times New Roman"/>
          <w:sz w:val="18"/>
          <w:szCs w:val="18"/>
        </w:rPr>
        <w:t>8(35231)  2-37-35</w:t>
      </w:r>
    </w:p>
    <w:p w:rsidR="00252FD7" w:rsidRDefault="00252FD7" w:rsidP="00252FD7">
      <w:pPr>
        <w:rPr>
          <w:rFonts w:ascii="Times New Roman" w:hAnsi="Times New Roman"/>
          <w:sz w:val="18"/>
          <w:szCs w:val="18"/>
        </w:rPr>
      </w:pPr>
      <w:r w:rsidRPr="00D6458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разослано по списку (см. на обороте)</w:t>
      </w:r>
    </w:p>
    <w:p w:rsidR="00252FD7" w:rsidRPr="00D6458E" w:rsidRDefault="00252FD7" w:rsidP="00252FD7">
      <w:pPr>
        <w:rPr>
          <w:rFonts w:ascii="Times New Roman" w:hAnsi="Times New Roman"/>
          <w:sz w:val="18"/>
          <w:szCs w:val="18"/>
        </w:rPr>
      </w:pPr>
      <w:r w:rsidRPr="00D6458E">
        <w:rPr>
          <w:rFonts w:ascii="Times New Roman" w:hAnsi="Times New Roman"/>
          <w:sz w:val="18"/>
          <w:szCs w:val="18"/>
        </w:rPr>
        <w:t xml:space="preserve">              </w:t>
      </w:r>
    </w:p>
    <w:p w:rsidR="003854C9" w:rsidRPr="003854C9" w:rsidRDefault="003854C9" w:rsidP="00603CA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814BD6" w:rsidRPr="00355330" w:rsidRDefault="002D63B0" w:rsidP="002D63B0">
      <w:pPr>
        <w:pStyle w:val="a8"/>
        <w:spacing w:before="0" w:beforeAutospacing="0" w:after="0" w:afterAutospacing="0"/>
      </w:pPr>
      <w:r w:rsidRPr="00796453">
        <w:rPr>
          <w:rFonts w:ascii="Arial" w:hAnsi="Arial" w:cs="Arial"/>
        </w:rPr>
        <w:t xml:space="preserve">                                                                                 </w:t>
      </w:r>
      <w:r w:rsidR="00796453">
        <w:rPr>
          <w:rFonts w:ascii="Arial" w:hAnsi="Arial" w:cs="Arial"/>
        </w:rPr>
        <w:tab/>
      </w:r>
      <w:r w:rsidR="00355330">
        <w:rPr>
          <w:rFonts w:ascii="Arial" w:hAnsi="Arial" w:cs="Arial"/>
        </w:rPr>
        <w:tab/>
      </w:r>
      <w:r w:rsidR="00355330">
        <w:rPr>
          <w:rFonts w:ascii="Arial" w:hAnsi="Arial" w:cs="Arial"/>
        </w:rPr>
        <w:tab/>
      </w:r>
      <w:r w:rsidR="00355330">
        <w:rPr>
          <w:rFonts w:ascii="Arial" w:hAnsi="Arial" w:cs="Arial"/>
        </w:rPr>
        <w:tab/>
        <w:t xml:space="preserve">          </w:t>
      </w:r>
      <w:r w:rsidR="00814BD6" w:rsidRPr="00355330">
        <w:t>Приложение</w:t>
      </w:r>
      <w:r w:rsidRPr="00355330">
        <w:t xml:space="preserve"> </w:t>
      </w:r>
      <w:r w:rsidR="001B4FF4" w:rsidRPr="00355330">
        <w:t>№1</w:t>
      </w:r>
    </w:p>
    <w:p w:rsidR="007F5590" w:rsidRDefault="00355330" w:rsidP="0062145C">
      <w:pPr>
        <w:autoSpaceDE w:val="0"/>
        <w:autoSpaceDN w:val="0"/>
        <w:adjustRightInd w:val="0"/>
        <w:ind w:left="3545" w:firstLine="709"/>
        <w:rPr>
          <w:rFonts w:ascii="Times New Roman" w:hAnsi="Times New Roman"/>
        </w:rPr>
      </w:pPr>
      <w:r w:rsidRPr="00355330">
        <w:rPr>
          <w:rFonts w:ascii="Times New Roman" w:hAnsi="Times New Roman"/>
        </w:rPr>
        <w:t xml:space="preserve">     </w:t>
      </w:r>
      <w:r w:rsidR="007F5590">
        <w:rPr>
          <w:rFonts w:ascii="Times New Roman" w:hAnsi="Times New Roman"/>
        </w:rPr>
        <w:t xml:space="preserve">            </w:t>
      </w:r>
      <w:r w:rsidR="00814BD6" w:rsidRPr="00355330">
        <w:rPr>
          <w:rFonts w:ascii="Times New Roman" w:hAnsi="Times New Roman"/>
        </w:rPr>
        <w:t xml:space="preserve">к </w:t>
      </w:r>
      <w:r w:rsidR="0062145C">
        <w:rPr>
          <w:rFonts w:ascii="Times New Roman" w:hAnsi="Times New Roman"/>
        </w:rPr>
        <w:t>решени</w:t>
      </w:r>
      <w:r w:rsidR="007F5590">
        <w:rPr>
          <w:rFonts w:ascii="Times New Roman" w:hAnsi="Times New Roman"/>
        </w:rPr>
        <w:t>ю</w:t>
      </w:r>
      <w:r w:rsidR="00814BD6" w:rsidRPr="00355330">
        <w:rPr>
          <w:rFonts w:ascii="Times New Roman" w:hAnsi="Times New Roman"/>
        </w:rPr>
        <w:t xml:space="preserve"> Думы Кетовского муниципального </w:t>
      </w:r>
      <w:r w:rsidR="007F5590">
        <w:rPr>
          <w:rFonts w:ascii="Times New Roman" w:hAnsi="Times New Roman"/>
        </w:rPr>
        <w:t xml:space="preserve">            </w:t>
      </w:r>
    </w:p>
    <w:p w:rsidR="00796453" w:rsidRPr="00355330" w:rsidRDefault="007F5590" w:rsidP="0062145C">
      <w:pPr>
        <w:autoSpaceDE w:val="0"/>
        <w:autoSpaceDN w:val="0"/>
        <w:adjustRightInd w:val="0"/>
        <w:ind w:left="3545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14BD6" w:rsidRPr="00355330">
        <w:rPr>
          <w:rFonts w:ascii="Times New Roman" w:hAnsi="Times New Roman"/>
        </w:rPr>
        <w:t xml:space="preserve">округа </w:t>
      </w:r>
      <w:r w:rsidR="0062145C">
        <w:rPr>
          <w:rFonts w:ascii="Times New Roman" w:hAnsi="Times New Roman"/>
        </w:rPr>
        <w:t>К</w:t>
      </w:r>
      <w:r w:rsidR="00814BD6" w:rsidRPr="00355330">
        <w:rPr>
          <w:rFonts w:ascii="Times New Roman" w:hAnsi="Times New Roman"/>
        </w:rPr>
        <w:t>урганской области  от</w:t>
      </w:r>
      <w:r w:rsidR="00344294" w:rsidRPr="00355330">
        <w:rPr>
          <w:rFonts w:ascii="Times New Roman" w:hAnsi="Times New Roman"/>
        </w:rPr>
        <w:t xml:space="preserve">  </w:t>
      </w:r>
      <w:r w:rsidR="00C40026" w:rsidRPr="00355330">
        <w:rPr>
          <w:rFonts w:ascii="Times New Roman" w:hAnsi="Times New Roman"/>
        </w:rPr>
        <w:t>«</w:t>
      </w:r>
      <w:r>
        <w:rPr>
          <w:rFonts w:ascii="Times New Roman" w:hAnsi="Times New Roman"/>
        </w:rPr>
        <w:t>29</w:t>
      </w:r>
      <w:r w:rsidR="00C40026" w:rsidRPr="0035533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мая </w:t>
      </w:r>
      <w:r w:rsidR="00C40026" w:rsidRPr="00355330">
        <w:rPr>
          <w:rFonts w:ascii="Times New Roman" w:hAnsi="Times New Roman"/>
        </w:rPr>
        <w:t xml:space="preserve"> </w:t>
      </w:r>
      <w:r w:rsidR="00B57360" w:rsidRPr="00355330">
        <w:rPr>
          <w:rFonts w:ascii="Times New Roman" w:hAnsi="Times New Roman"/>
        </w:rPr>
        <w:t xml:space="preserve"> 202</w:t>
      </w:r>
      <w:r w:rsidR="00EA0346">
        <w:rPr>
          <w:rFonts w:ascii="Times New Roman" w:hAnsi="Times New Roman"/>
        </w:rPr>
        <w:t>4</w:t>
      </w:r>
      <w:r w:rsidR="00814BD6" w:rsidRPr="00355330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343</w:t>
      </w:r>
      <w:r w:rsidR="00814BD6" w:rsidRPr="00355330">
        <w:rPr>
          <w:rFonts w:ascii="Times New Roman" w:hAnsi="Times New Roman"/>
        </w:rPr>
        <w:t xml:space="preserve"> </w:t>
      </w:r>
      <w:r w:rsidR="00B57360" w:rsidRPr="00355330">
        <w:rPr>
          <w:rFonts w:ascii="Times New Roman" w:hAnsi="Times New Roman"/>
        </w:rPr>
        <w:t xml:space="preserve">     </w:t>
      </w:r>
    </w:p>
    <w:p w:rsidR="00796453" w:rsidRPr="00355330" w:rsidRDefault="00814BD6" w:rsidP="0079645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355330">
        <w:rPr>
          <w:rFonts w:ascii="Times New Roman" w:eastAsiaTheme="minorHAnsi" w:hAnsi="Times New Roman"/>
          <w:bCs/>
          <w:lang w:eastAsia="en-US"/>
        </w:rPr>
        <w:t>«</w:t>
      </w:r>
      <w:r w:rsidR="00796453" w:rsidRPr="00355330">
        <w:rPr>
          <w:rFonts w:ascii="Times New Roman" w:eastAsiaTheme="minorHAnsi" w:hAnsi="Times New Roman"/>
          <w:bCs/>
          <w:lang w:eastAsia="en-US"/>
        </w:rPr>
        <w:t>О назначении публичных слушаний</w:t>
      </w:r>
    </w:p>
    <w:p w:rsidR="00796453" w:rsidRPr="00355330" w:rsidRDefault="00796453" w:rsidP="0079645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bCs/>
          <w:lang w:eastAsia="en-US"/>
        </w:rPr>
      </w:pPr>
      <w:r w:rsidRPr="00355330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355330">
        <w:rPr>
          <w:rFonts w:ascii="Times New Roman" w:eastAsiaTheme="minorHAnsi" w:hAnsi="Times New Roman"/>
          <w:bCs/>
          <w:lang w:eastAsia="en-US"/>
        </w:rPr>
        <w:t>по проекту решения Думы Кетовского</w:t>
      </w:r>
    </w:p>
    <w:p w:rsidR="00796453" w:rsidRPr="00355330" w:rsidRDefault="00796453" w:rsidP="0079645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355330">
        <w:rPr>
          <w:rFonts w:ascii="Times New Roman" w:eastAsiaTheme="minorHAnsi" w:hAnsi="Times New Roman"/>
          <w:bCs/>
          <w:lang w:eastAsia="en-US"/>
        </w:rPr>
        <w:t xml:space="preserve">муниципального округа Курганской области </w:t>
      </w:r>
    </w:p>
    <w:p w:rsidR="00796453" w:rsidRPr="00355330" w:rsidRDefault="00796453" w:rsidP="0079645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355330">
        <w:rPr>
          <w:rFonts w:ascii="Times New Roman" w:eastAsiaTheme="minorHAnsi" w:hAnsi="Times New Roman"/>
          <w:bCs/>
          <w:lang w:eastAsia="en-US"/>
        </w:rPr>
        <w:t>«О внесении изменений и дополнений</w:t>
      </w:r>
    </w:p>
    <w:p w:rsidR="00796453" w:rsidRPr="00355330" w:rsidRDefault="00796453" w:rsidP="0079645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355330">
        <w:rPr>
          <w:rFonts w:ascii="Times New Roman" w:eastAsiaTheme="minorHAnsi" w:hAnsi="Times New Roman"/>
          <w:bCs/>
          <w:lang w:eastAsia="en-US"/>
        </w:rPr>
        <w:t xml:space="preserve"> в Устав Кетовского муниципального округа </w:t>
      </w:r>
    </w:p>
    <w:p w:rsidR="00796453" w:rsidRPr="00355330" w:rsidRDefault="00796453" w:rsidP="00796453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355330">
        <w:rPr>
          <w:rFonts w:ascii="Times New Roman" w:eastAsiaTheme="minorHAnsi" w:hAnsi="Times New Roman"/>
          <w:bCs/>
          <w:lang w:eastAsia="en-US"/>
        </w:rPr>
        <w:t>Курганской области»</w:t>
      </w:r>
    </w:p>
    <w:p w:rsidR="001741AD" w:rsidRPr="00355330" w:rsidRDefault="001741AD" w:rsidP="001741AD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lang w:eastAsia="en-US"/>
        </w:rPr>
      </w:pPr>
    </w:p>
    <w:p w:rsidR="0010378E" w:rsidRDefault="0010378E" w:rsidP="00796453">
      <w:pPr>
        <w:tabs>
          <w:tab w:val="left" w:pos="8505"/>
        </w:tabs>
        <w:jc w:val="center"/>
        <w:rPr>
          <w:rFonts w:ascii="Times New Roman" w:hAnsi="Times New Roman"/>
          <w:b/>
        </w:rPr>
      </w:pPr>
    </w:p>
    <w:p w:rsidR="00796453" w:rsidRPr="00031146" w:rsidRDefault="00796453" w:rsidP="00796453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031146">
        <w:rPr>
          <w:rFonts w:ascii="Times New Roman" w:hAnsi="Times New Roman"/>
          <w:b/>
        </w:rPr>
        <w:t>РОССИЙСКАЯ ФЕДЕРАЦИЯ</w:t>
      </w:r>
    </w:p>
    <w:p w:rsidR="00796453" w:rsidRPr="00031146" w:rsidRDefault="00796453" w:rsidP="00796453">
      <w:pPr>
        <w:jc w:val="center"/>
        <w:rPr>
          <w:rFonts w:ascii="Times New Roman" w:hAnsi="Times New Roman"/>
          <w:b/>
        </w:rPr>
      </w:pPr>
      <w:r w:rsidRPr="00031146">
        <w:rPr>
          <w:rFonts w:ascii="Times New Roman" w:hAnsi="Times New Roman"/>
          <w:b/>
        </w:rPr>
        <w:t>КУРГАНСКАЯ ОБЛАСТЬ</w:t>
      </w:r>
    </w:p>
    <w:p w:rsidR="00796453" w:rsidRPr="00031146" w:rsidRDefault="00796453" w:rsidP="00796453">
      <w:pPr>
        <w:jc w:val="center"/>
        <w:rPr>
          <w:rFonts w:ascii="Times New Roman" w:hAnsi="Times New Roman"/>
          <w:b/>
        </w:rPr>
      </w:pPr>
    </w:p>
    <w:p w:rsidR="00796453" w:rsidRPr="00031146" w:rsidRDefault="00796453" w:rsidP="00796453">
      <w:pPr>
        <w:jc w:val="center"/>
        <w:rPr>
          <w:rFonts w:ascii="Times New Roman" w:hAnsi="Times New Roman"/>
          <w:b/>
          <w:sz w:val="28"/>
          <w:szCs w:val="28"/>
        </w:rPr>
      </w:pPr>
      <w:r w:rsidRPr="00031146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796453" w:rsidRPr="00031146" w:rsidRDefault="00796453" w:rsidP="00796453">
      <w:pPr>
        <w:jc w:val="center"/>
        <w:rPr>
          <w:rFonts w:ascii="Times New Roman" w:hAnsi="Times New Roman"/>
          <w:b/>
          <w:sz w:val="28"/>
          <w:szCs w:val="28"/>
        </w:rPr>
      </w:pPr>
      <w:r w:rsidRPr="00031146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10378E" w:rsidRDefault="0010378E" w:rsidP="0079645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96453" w:rsidRPr="00031146" w:rsidRDefault="00796453" w:rsidP="007964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 РЕШЕНИЯ</w:t>
      </w:r>
    </w:p>
    <w:p w:rsidR="00796453" w:rsidRPr="009C30C8" w:rsidRDefault="00796453" w:rsidP="00796453">
      <w:pPr>
        <w:widowControl w:val="0"/>
        <w:suppressAutoHyphens/>
        <w:autoSpaceDE w:val="0"/>
        <w:rPr>
          <w:rFonts w:ascii="Liberation Serif" w:eastAsia="Arial" w:hAnsi="Liberation Serif" w:cs="Liberation Serif"/>
          <w:b/>
          <w:bCs/>
          <w:kern w:val="2"/>
          <w:highlight w:val="white"/>
          <w:lang w:eastAsia="zh-CN" w:bidi="hi-IN"/>
        </w:rPr>
      </w:pPr>
    </w:p>
    <w:p w:rsidR="00DA0A0C" w:rsidRPr="007F5590" w:rsidRDefault="00796453" w:rsidP="007A5DF4">
      <w:pPr>
        <w:widowControl w:val="0"/>
        <w:suppressAutoHyphens/>
        <w:autoSpaceDE w:val="0"/>
        <w:ind w:firstLine="0"/>
        <w:rPr>
          <w:rFonts w:ascii="Times New Roman" w:eastAsia="Calibri" w:hAnsi="Times New Roman"/>
          <w:kern w:val="2"/>
          <w:lang w:eastAsia="zh-CN"/>
        </w:rPr>
      </w:pPr>
      <w:r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 xml:space="preserve">от  «     »  </w:t>
      </w:r>
      <w:r w:rsidR="00EA0346"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 xml:space="preserve"> </w:t>
      </w:r>
      <w:r w:rsidR="00DA0A0C"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 xml:space="preserve">   </w:t>
      </w:r>
      <w:r w:rsidR="00EA0346"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 xml:space="preserve"> </w:t>
      </w:r>
      <w:r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>202</w:t>
      </w:r>
      <w:r w:rsidR="00EA0346"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>4</w:t>
      </w:r>
      <w:r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 xml:space="preserve"> года </w:t>
      </w:r>
      <w:r w:rsidR="00DA0A0C"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 xml:space="preserve">  </w:t>
      </w:r>
      <w:r w:rsidRPr="007F5590">
        <w:rPr>
          <w:rFonts w:ascii="Times New Roman" w:eastAsia="Arial" w:hAnsi="Times New Roman"/>
          <w:bCs/>
          <w:kern w:val="2"/>
          <w:highlight w:val="white"/>
          <w:u w:val="single"/>
          <w:lang w:eastAsia="zh-CN" w:bidi="hi-IN"/>
        </w:rPr>
        <w:t>№</w:t>
      </w:r>
      <w:r w:rsidR="00DA0A0C" w:rsidRPr="007F5590">
        <w:rPr>
          <w:rFonts w:ascii="Times New Roman" w:eastAsia="Arial" w:hAnsi="Times New Roman"/>
          <w:bCs/>
          <w:kern w:val="2"/>
          <w:u w:val="single"/>
          <w:lang w:eastAsia="zh-CN" w:bidi="hi-IN"/>
        </w:rPr>
        <w:t xml:space="preserve">               </w:t>
      </w:r>
      <w:r w:rsidRPr="007F5590">
        <w:rPr>
          <w:rFonts w:ascii="Times New Roman" w:eastAsia="Calibri" w:hAnsi="Times New Roman"/>
          <w:kern w:val="2"/>
          <w:lang w:eastAsia="zh-CN"/>
        </w:rPr>
        <w:t xml:space="preserve">          </w:t>
      </w:r>
    </w:p>
    <w:p w:rsidR="00796453" w:rsidRPr="007F5590" w:rsidRDefault="00796453" w:rsidP="00DA0A0C">
      <w:pPr>
        <w:widowControl w:val="0"/>
        <w:suppressAutoHyphens/>
        <w:autoSpaceDE w:val="0"/>
        <w:rPr>
          <w:rFonts w:ascii="Times New Roman" w:eastAsia="Calibri" w:hAnsi="Times New Roman"/>
          <w:kern w:val="2"/>
          <w:lang w:eastAsia="zh-CN"/>
        </w:rPr>
      </w:pPr>
      <w:r w:rsidRPr="007F5590">
        <w:rPr>
          <w:rFonts w:ascii="Times New Roman" w:eastAsia="Calibri" w:hAnsi="Times New Roman"/>
          <w:kern w:val="2"/>
          <w:lang w:eastAsia="zh-CN"/>
        </w:rPr>
        <w:t xml:space="preserve"> с. Кетово</w:t>
      </w:r>
    </w:p>
    <w:p w:rsidR="0010378E" w:rsidRPr="007F5590" w:rsidRDefault="0010378E" w:rsidP="00796453">
      <w:pPr>
        <w:rPr>
          <w:rFonts w:ascii="Times New Roman" w:hAnsi="Times New Roman"/>
          <w:b/>
        </w:rPr>
      </w:pPr>
    </w:p>
    <w:p w:rsidR="00796453" w:rsidRPr="007F5590" w:rsidRDefault="00796453" w:rsidP="007A5DF4">
      <w:pPr>
        <w:ind w:firstLine="0"/>
        <w:rPr>
          <w:rFonts w:ascii="Times New Roman" w:hAnsi="Times New Roman"/>
          <w:b/>
        </w:rPr>
      </w:pPr>
      <w:r w:rsidRPr="007F5590">
        <w:rPr>
          <w:rFonts w:ascii="Times New Roman" w:hAnsi="Times New Roman"/>
          <w:b/>
        </w:rPr>
        <w:t xml:space="preserve">О внесении изменений и дополнений в Устав </w:t>
      </w:r>
    </w:p>
    <w:p w:rsidR="00796453" w:rsidRPr="007F5590" w:rsidRDefault="00796453" w:rsidP="007A5DF4">
      <w:pPr>
        <w:ind w:firstLine="0"/>
        <w:rPr>
          <w:rFonts w:ascii="Times New Roman" w:hAnsi="Times New Roman"/>
          <w:b/>
        </w:rPr>
      </w:pPr>
      <w:r w:rsidRPr="007F5590">
        <w:rPr>
          <w:rFonts w:ascii="Times New Roman" w:hAnsi="Times New Roman"/>
          <w:b/>
        </w:rPr>
        <w:t xml:space="preserve">Кетовского муниципального округа </w:t>
      </w:r>
    </w:p>
    <w:p w:rsidR="00796453" w:rsidRPr="007F5590" w:rsidRDefault="00796453" w:rsidP="007A5DF4">
      <w:pPr>
        <w:ind w:firstLine="0"/>
        <w:rPr>
          <w:rFonts w:ascii="Times New Roman" w:hAnsi="Times New Roman"/>
          <w:b/>
        </w:rPr>
      </w:pPr>
      <w:r w:rsidRPr="007F5590">
        <w:rPr>
          <w:rFonts w:ascii="Times New Roman" w:hAnsi="Times New Roman"/>
          <w:b/>
        </w:rPr>
        <w:t xml:space="preserve">Курганской области </w:t>
      </w:r>
    </w:p>
    <w:p w:rsidR="00796453" w:rsidRPr="007F5590" w:rsidRDefault="00796453" w:rsidP="00796453">
      <w:pPr>
        <w:rPr>
          <w:rFonts w:ascii="Times New Roman" w:hAnsi="Times New Roman"/>
        </w:rPr>
      </w:pPr>
    </w:p>
    <w:p w:rsidR="00796453" w:rsidRPr="007F5590" w:rsidRDefault="00796453" w:rsidP="007664A4">
      <w:pPr>
        <w:pStyle w:val="a9"/>
        <w:ind w:firstLine="567"/>
        <w:jc w:val="both"/>
        <w:rPr>
          <w:lang w:val="ru-RU"/>
        </w:rPr>
      </w:pPr>
      <w:r w:rsidRPr="007F5590">
        <w:rPr>
          <w:lang w:val="ru-RU"/>
        </w:rPr>
        <w:t>В соответствии с Федеральным законом от 6 октября 2003 года № 131-ФЗ «Об общих принципах организации местного самоуправ</w:t>
      </w:r>
      <w:r w:rsidR="00DA0A0C" w:rsidRPr="007F5590">
        <w:rPr>
          <w:lang w:val="ru-RU"/>
        </w:rPr>
        <w:t xml:space="preserve">ления в Российской Федерации», </w:t>
      </w:r>
      <w:r w:rsidRPr="007F5590">
        <w:rPr>
          <w:lang w:val="ru-RU"/>
        </w:rPr>
        <w:t xml:space="preserve"> Уставом Кетовского муниципального округа Курганской области, </w:t>
      </w:r>
      <w:r w:rsidR="007664A4" w:rsidRPr="007F5590">
        <w:rPr>
          <w:lang w:val="ru-RU"/>
        </w:rPr>
        <w:t xml:space="preserve"> Федеральным законом от </w:t>
      </w:r>
      <w:r w:rsidR="00F40AAF" w:rsidRPr="007F5590">
        <w:rPr>
          <w:lang w:val="ru-RU"/>
        </w:rPr>
        <w:t xml:space="preserve">          </w:t>
      </w:r>
      <w:r w:rsidR="007664A4" w:rsidRPr="007F5590">
        <w:rPr>
          <w:lang w:val="ru-RU"/>
        </w:rPr>
        <w:t xml:space="preserve">04 августа 2023года №469-ФЗ «О внесении изменений в федеральный закон </w:t>
      </w:r>
      <w:r w:rsidR="007664A4" w:rsidRPr="007F5590">
        <w:rPr>
          <w:b/>
          <w:bCs/>
          <w:lang w:val="ru-RU"/>
        </w:rPr>
        <w:t xml:space="preserve"> </w:t>
      </w:r>
      <w:r w:rsidR="007664A4" w:rsidRPr="007F5590">
        <w:rPr>
          <w:bCs/>
          <w:lang w:val="ru-RU"/>
        </w:rPr>
        <w:t xml:space="preserve">«О природных лечебных ресурсах,  лечебно-оздоровительных местностях и корортах»,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7664A4" w:rsidRPr="007F5590">
        <w:rPr>
          <w:lang w:val="ru-RU"/>
        </w:rPr>
        <w:t xml:space="preserve">Федеральным законом от 10 июля </w:t>
      </w:r>
      <w:r w:rsidR="003B0331" w:rsidRPr="007F5590">
        <w:rPr>
          <w:lang w:val="ru-RU"/>
        </w:rPr>
        <w:t>2023 г</w:t>
      </w:r>
      <w:r w:rsidR="007664A4" w:rsidRPr="007F5590">
        <w:rPr>
          <w:lang w:val="ru-RU"/>
        </w:rPr>
        <w:t>ода</w:t>
      </w:r>
      <w:r w:rsidR="003B0331" w:rsidRPr="007F5590">
        <w:rPr>
          <w:lang w:val="ru-RU"/>
        </w:rPr>
        <w:t xml:space="preserve"> №286-ФЗ «О внесении изменений в отдельные законодательные акты Российской Федерации», Федерального закона </w:t>
      </w:r>
      <w:r w:rsidR="007664A4" w:rsidRPr="007F5590">
        <w:rPr>
          <w:lang w:val="ru-RU"/>
        </w:rPr>
        <w:t xml:space="preserve">02 ноября 2023года  </w:t>
      </w:r>
      <w:r w:rsidR="003B0331" w:rsidRPr="007F5590">
        <w:rPr>
          <w:lang w:val="ru-RU"/>
        </w:rPr>
        <w:t xml:space="preserve">№ 517-ФЗ «О внесении изменений в Федеральный закон  «Об общих принципах организации местного самоуправления в Российской Федерации», </w:t>
      </w:r>
      <w:r w:rsidR="00057FC6" w:rsidRPr="007F5590">
        <w:rPr>
          <w:lang w:val="ru-RU"/>
        </w:rPr>
        <w:t>Федеральным законом от 25</w:t>
      </w:r>
      <w:r w:rsidR="007664A4" w:rsidRPr="007F5590">
        <w:rPr>
          <w:lang w:val="ru-RU"/>
        </w:rPr>
        <w:t xml:space="preserve"> декабря </w:t>
      </w:r>
      <w:r w:rsidR="00057FC6" w:rsidRPr="007F5590">
        <w:rPr>
          <w:lang w:val="ru-RU"/>
        </w:rPr>
        <w:t xml:space="preserve">2023 </w:t>
      </w:r>
      <w:r w:rsidR="004F7EA4" w:rsidRPr="007F5590">
        <w:rPr>
          <w:lang w:val="ru-RU"/>
        </w:rPr>
        <w:t>г</w:t>
      </w:r>
      <w:r w:rsidR="007664A4" w:rsidRPr="007F5590">
        <w:rPr>
          <w:lang w:val="ru-RU"/>
        </w:rPr>
        <w:t xml:space="preserve">ода </w:t>
      </w:r>
      <w:r w:rsidR="004F7EA4" w:rsidRPr="007F5590">
        <w:rPr>
          <w:lang w:val="ru-RU"/>
        </w:rPr>
        <w:t xml:space="preserve"> № 657-ФЗ «О внесении измененийт в Водный кодекс Российской Федерации и отдельные законодательные акты Российской Федерации», </w:t>
      </w:r>
      <w:r w:rsidR="003B0331" w:rsidRPr="007F5590">
        <w:rPr>
          <w:lang w:val="ru-RU"/>
        </w:rPr>
        <w:t xml:space="preserve">в целях приведения Устава </w:t>
      </w:r>
      <w:r w:rsidR="007664A4" w:rsidRPr="007F5590">
        <w:rPr>
          <w:lang w:val="ru-RU"/>
        </w:rPr>
        <w:t>К</w:t>
      </w:r>
      <w:r w:rsidR="003B0331" w:rsidRPr="007F5590">
        <w:rPr>
          <w:lang w:val="ru-RU"/>
        </w:rPr>
        <w:t xml:space="preserve">етовского муниципального округа Курганской области в соответствии с действующим законодательством, </w:t>
      </w:r>
      <w:r w:rsidRPr="007F5590">
        <w:rPr>
          <w:lang w:val="ru-RU"/>
        </w:rPr>
        <w:t>Дума Кетовского муниципального округа Курганской области</w:t>
      </w:r>
    </w:p>
    <w:p w:rsidR="00796453" w:rsidRPr="007F5590" w:rsidRDefault="00796453" w:rsidP="007F5590">
      <w:pPr>
        <w:ind w:firstLine="0"/>
        <w:rPr>
          <w:rFonts w:ascii="Times New Roman" w:hAnsi="Times New Roman"/>
          <w:b/>
        </w:rPr>
      </w:pPr>
      <w:r w:rsidRPr="007F5590">
        <w:rPr>
          <w:rFonts w:ascii="Times New Roman" w:hAnsi="Times New Roman"/>
          <w:b/>
        </w:rPr>
        <w:t>РЕШИЛА:</w:t>
      </w:r>
    </w:p>
    <w:p w:rsidR="00796453" w:rsidRPr="007F5590" w:rsidRDefault="00796453" w:rsidP="00796453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 xml:space="preserve">1. Внести </w:t>
      </w:r>
      <w:r w:rsidR="003B0331" w:rsidRPr="007F5590">
        <w:rPr>
          <w:rFonts w:ascii="Times New Roman" w:hAnsi="Times New Roman"/>
        </w:rPr>
        <w:t xml:space="preserve"> следующие изменения и дополнения </w:t>
      </w:r>
      <w:r w:rsidRPr="007F5590">
        <w:rPr>
          <w:rFonts w:ascii="Times New Roman" w:hAnsi="Times New Roman"/>
        </w:rPr>
        <w:t xml:space="preserve"> в Устав Кетовского муниципального округа Курганской области, принятый решением Думы Кетовского муниципального округа Курганской области от 31.08.2022 №72</w:t>
      </w:r>
      <w:r w:rsidR="003B0331" w:rsidRPr="007F5590">
        <w:rPr>
          <w:rFonts w:ascii="Times New Roman" w:hAnsi="Times New Roman"/>
        </w:rPr>
        <w:t xml:space="preserve"> (далее – Устав):</w:t>
      </w:r>
    </w:p>
    <w:p w:rsidR="00F40AAF" w:rsidRPr="007F5590" w:rsidRDefault="00245F3F" w:rsidP="00F40AAF">
      <w:pPr>
        <w:autoSpaceDE w:val="0"/>
        <w:autoSpaceDN w:val="0"/>
        <w:adjustRightInd w:val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>1.1.</w:t>
      </w:r>
      <w:r w:rsidR="00F40AAF" w:rsidRPr="007F5590">
        <w:rPr>
          <w:rFonts w:ascii="Times New Roman" w:hAnsi="Times New Roman"/>
        </w:rPr>
        <w:t xml:space="preserve"> в статье 6:</w:t>
      </w:r>
    </w:p>
    <w:p w:rsidR="00F40AAF" w:rsidRPr="007F5590" w:rsidRDefault="00F40AAF" w:rsidP="00F40AAF">
      <w:pPr>
        <w:autoSpaceDE w:val="0"/>
        <w:autoSpaceDN w:val="0"/>
        <w:adjustRightInd w:val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>- пункт 34 изложить в следующей редакции:</w:t>
      </w:r>
    </w:p>
    <w:p w:rsidR="00F40AAF" w:rsidRPr="007F5590" w:rsidRDefault="00F40AAF" w:rsidP="00F40AAF">
      <w:pPr>
        <w:autoSpaceDE w:val="0"/>
        <w:autoSpaceDN w:val="0"/>
        <w:adjustRightInd w:val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>«34)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:rsidR="00F40AAF" w:rsidRPr="007F5590" w:rsidRDefault="00F40AAF" w:rsidP="00F40AAF">
      <w:pPr>
        <w:autoSpaceDE w:val="0"/>
        <w:autoSpaceDN w:val="0"/>
        <w:adjustRightInd w:val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>- пункт 39 дополнить словами следующего содержания:</w:t>
      </w:r>
    </w:p>
    <w:p w:rsidR="003B0331" w:rsidRPr="007F5590" w:rsidRDefault="00F40AAF" w:rsidP="007F5590">
      <w:pPr>
        <w:autoSpaceDE w:val="0"/>
        <w:autoSpaceDN w:val="0"/>
        <w:adjustRightInd w:val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>«, а также правил пользования водных объектов для рекреационных целей»;</w:t>
      </w:r>
      <w:r w:rsidR="00245F3F" w:rsidRPr="007F5590">
        <w:rPr>
          <w:rFonts w:ascii="Times New Roman" w:hAnsi="Times New Roman"/>
        </w:rPr>
        <w:t xml:space="preserve"> </w:t>
      </w:r>
    </w:p>
    <w:p w:rsidR="00F40AAF" w:rsidRPr="007F5590" w:rsidRDefault="00E3651F" w:rsidP="00F40AAF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 xml:space="preserve">1.2. </w:t>
      </w:r>
      <w:r w:rsidR="00F40AAF" w:rsidRPr="007F5590">
        <w:rPr>
          <w:rFonts w:ascii="Times New Roman" w:hAnsi="Times New Roman"/>
        </w:rPr>
        <w:t>статью 28  дополнить частью 11  следующего соджержания:</w:t>
      </w:r>
    </w:p>
    <w:p w:rsidR="00F40AAF" w:rsidRPr="007F5590" w:rsidRDefault="00F40AAF" w:rsidP="00F40AAF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 xml:space="preserve">«11) Депутат Думы Кетовского муниципального округа Курганской области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обчзанностей, установленных Федеральным законом от 6 октября 2003 года №131-ФЗ «Об общих принципах организации </w:t>
      </w:r>
      <w:r w:rsidRPr="007F5590">
        <w:rPr>
          <w:rFonts w:ascii="Times New Roman" w:hAnsi="Times New Roman"/>
        </w:rPr>
        <w:lastRenderedPageBreak/>
        <w:t>местного самоуправления в Российской Федерации» и другими федеральными законами 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3-6 статьи 13 Федерального закона от 25 декабря 2008 года 3 №273-ФЗ «О противодействии коррупции».».</w:t>
      </w:r>
    </w:p>
    <w:p w:rsidR="00F40AAF" w:rsidRPr="007F5590" w:rsidRDefault="00057FC6" w:rsidP="00F40AAF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 xml:space="preserve">1.3. </w:t>
      </w:r>
      <w:r w:rsidR="00F40AAF" w:rsidRPr="007F5590">
        <w:rPr>
          <w:rFonts w:ascii="Times New Roman" w:hAnsi="Times New Roman"/>
        </w:rPr>
        <w:t>Название статьи 47 изложить в следующей редакции «Порядок обнародования муниципальных правовых актов, их проектов»;</w:t>
      </w:r>
    </w:p>
    <w:p w:rsidR="007C4FE0" w:rsidRPr="007F5590" w:rsidRDefault="00F40AAF" w:rsidP="00796453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 xml:space="preserve">1.4. </w:t>
      </w:r>
      <w:r w:rsidR="007C4FE0" w:rsidRPr="007F5590">
        <w:rPr>
          <w:rFonts w:ascii="Times New Roman" w:hAnsi="Times New Roman"/>
        </w:rPr>
        <w:t>в статье 47:</w:t>
      </w:r>
    </w:p>
    <w:p w:rsidR="007C4FE0" w:rsidRPr="007F5590" w:rsidRDefault="007C4FE0" w:rsidP="00796453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>-абзац 1 пункта 1 изложить в следующейт редакции:</w:t>
      </w:r>
    </w:p>
    <w:p w:rsidR="00882E6B" w:rsidRPr="007F5590" w:rsidRDefault="00A874FF" w:rsidP="00796453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>«</w:t>
      </w:r>
      <w:r w:rsidR="007C4FE0" w:rsidRPr="007F5590">
        <w:rPr>
          <w:rFonts w:ascii="Times New Roman" w:hAnsi="Times New Roman"/>
        </w:rPr>
        <w:t>Муниципальные  правовые акты</w:t>
      </w:r>
      <w:r w:rsidR="00882E6B" w:rsidRPr="007F5590">
        <w:rPr>
          <w:rFonts w:ascii="Times New Roman" w:hAnsi="Times New Roman"/>
        </w:rPr>
        <w:t xml:space="preserve"> Кетовского муниципального округа Курганской области, в том числе соглашения, заключаемые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</w:t>
      </w:r>
      <w:r w:rsidR="007C4FE0" w:rsidRPr="007F5590">
        <w:rPr>
          <w:rFonts w:ascii="Times New Roman" w:hAnsi="Times New Roman"/>
        </w:rPr>
        <w:t xml:space="preserve"> обнародуются в течение 10 дней со дня их принятия</w:t>
      </w:r>
      <w:r w:rsidR="00882E6B" w:rsidRPr="007F5590">
        <w:rPr>
          <w:rFonts w:ascii="Times New Roman" w:hAnsi="Times New Roman"/>
        </w:rPr>
        <w:t>:</w:t>
      </w:r>
    </w:p>
    <w:p w:rsidR="00E3651F" w:rsidRPr="007F5590" w:rsidRDefault="00882E6B" w:rsidP="00796453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>-</w:t>
      </w:r>
      <w:r w:rsidR="007C4FE0" w:rsidRPr="007F5590">
        <w:rPr>
          <w:rFonts w:ascii="Times New Roman" w:hAnsi="Times New Roman"/>
        </w:rPr>
        <w:t xml:space="preserve"> путем размещения </w:t>
      </w:r>
      <w:r w:rsidRPr="007F5590">
        <w:rPr>
          <w:rFonts w:ascii="Times New Roman" w:hAnsi="Times New Roman"/>
        </w:rPr>
        <w:t xml:space="preserve">муниципального правового акта </w:t>
      </w:r>
      <w:r w:rsidR="007C4FE0" w:rsidRPr="007F5590">
        <w:rPr>
          <w:rFonts w:ascii="Times New Roman" w:hAnsi="Times New Roman"/>
        </w:rPr>
        <w:t>на официальном сайте Админи</w:t>
      </w:r>
      <w:r w:rsidR="000E6097" w:rsidRPr="007F5590">
        <w:rPr>
          <w:rFonts w:ascii="Times New Roman" w:hAnsi="Times New Roman"/>
        </w:rPr>
        <w:t>с</w:t>
      </w:r>
      <w:r w:rsidR="007C4FE0" w:rsidRPr="007F5590">
        <w:rPr>
          <w:rFonts w:ascii="Times New Roman" w:hAnsi="Times New Roman"/>
        </w:rPr>
        <w:t>трации Кетовского муниципального окурга Курганской области в информационно-телекоммуницкационной сети «Интернет</w:t>
      </w:r>
      <w:r w:rsidR="007C4FE0" w:rsidRPr="002F489A">
        <w:rPr>
          <w:rFonts w:ascii="Times New Roman" w:hAnsi="Times New Roman"/>
        </w:rPr>
        <w:t>»</w:t>
      </w:r>
      <w:r w:rsidR="002F489A" w:rsidRPr="002F489A">
        <w:rPr>
          <w:rFonts w:ascii="Times New Roman" w:hAnsi="Times New Roman"/>
          <w:color w:val="000000" w:themeColor="text1"/>
          <w:u w:val="single"/>
        </w:rPr>
        <w:t xml:space="preserve"> https://ketovo-r45.gosweb.gosuslugi.ru</w:t>
      </w:r>
      <w:r w:rsidRPr="007F5590">
        <w:rPr>
          <w:rFonts w:ascii="Times New Roman" w:hAnsi="Times New Roman"/>
        </w:rPr>
        <w:t>;</w:t>
      </w:r>
    </w:p>
    <w:p w:rsidR="00882E6B" w:rsidRPr="007F5590" w:rsidRDefault="00882E6B" w:rsidP="00796453">
      <w:pPr>
        <w:ind w:firstLine="709"/>
        <w:rPr>
          <w:rFonts w:ascii="Times New Roman" w:hAnsi="Times New Roman"/>
        </w:rPr>
      </w:pPr>
      <w:r w:rsidRPr="007F5590">
        <w:rPr>
          <w:rFonts w:ascii="Times New Roman" w:hAnsi="Times New Roman"/>
        </w:rPr>
        <w:t>-  путем размещения муниципального правового акта в административных зданиях Администрации Кетовского муниципального округа Курганской области, расположенных по адресам:</w:t>
      </w:r>
      <w:r w:rsidR="00F04EB3" w:rsidRPr="007F5590">
        <w:rPr>
          <w:rFonts w:ascii="Times New Roman" w:hAnsi="Times New Roman"/>
        </w:rPr>
        <w:t xml:space="preserve"> с. Бабара, ул. Боброва, д. 61;</w:t>
      </w:r>
      <w:r w:rsidR="001F2633" w:rsidRPr="007F5590">
        <w:rPr>
          <w:rFonts w:ascii="Times New Roman" w:hAnsi="Times New Roman"/>
        </w:rPr>
        <w:t xml:space="preserve"> с. Большое Чаусово, ул. Пичугина, д. 3а</w:t>
      </w:r>
      <w:r w:rsidR="00F04EB3" w:rsidRPr="007F5590">
        <w:rPr>
          <w:rFonts w:ascii="Times New Roman" w:hAnsi="Times New Roman"/>
        </w:rPr>
        <w:t xml:space="preserve">;              </w:t>
      </w:r>
      <w:r w:rsidR="001F2633" w:rsidRPr="007F5590">
        <w:rPr>
          <w:rFonts w:ascii="Times New Roman" w:hAnsi="Times New Roman"/>
        </w:rPr>
        <w:t xml:space="preserve"> с.</w:t>
      </w:r>
      <w:r w:rsidR="00F04EB3" w:rsidRPr="007F5590">
        <w:rPr>
          <w:rFonts w:ascii="Times New Roman" w:hAnsi="Times New Roman"/>
        </w:rPr>
        <w:t>Введенское, ул. Пушкина, д. 11;</w:t>
      </w:r>
      <w:r w:rsidR="001F2633" w:rsidRPr="007F5590">
        <w:rPr>
          <w:rFonts w:ascii="Times New Roman" w:hAnsi="Times New Roman"/>
        </w:rPr>
        <w:t xml:space="preserve"> п</w:t>
      </w:r>
      <w:r w:rsidR="00F04EB3" w:rsidRPr="007F5590">
        <w:rPr>
          <w:rFonts w:ascii="Times New Roman" w:hAnsi="Times New Roman"/>
        </w:rPr>
        <w:t>. Введенское, ул. Гоголя, д. 8Б;</w:t>
      </w:r>
      <w:r w:rsidR="001F2633" w:rsidRPr="007F5590">
        <w:rPr>
          <w:rFonts w:ascii="Times New Roman" w:hAnsi="Times New Roman"/>
        </w:rPr>
        <w:t xml:space="preserve"> </w:t>
      </w:r>
      <w:r w:rsidR="00F04EB3" w:rsidRPr="007F5590">
        <w:rPr>
          <w:rFonts w:ascii="Times New Roman" w:hAnsi="Times New Roman"/>
        </w:rPr>
        <w:t>с</w:t>
      </w:r>
      <w:r w:rsidR="007F5590">
        <w:rPr>
          <w:rFonts w:ascii="Times New Roman" w:hAnsi="Times New Roman"/>
        </w:rPr>
        <w:t>. Иковка,                   ул.</w:t>
      </w:r>
      <w:r w:rsidR="00F04EB3" w:rsidRPr="007F5590">
        <w:rPr>
          <w:rFonts w:ascii="Times New Roman" w:hAnsi="Times New Roman"/>
        </w:rPr>
        <w:t>Миронова, д. 37А; с. Каширино, ул. Ленина, д. 21;</w:t>
      </w:r>
      <w:r w:rsidR="001F2633" w:rsidRPr="007F5590">
        <w:rPr>
          <w:rFonts w:ascii="Times New Roman" w:hAnsi="Times New Roman"/>
        </w:rPr>
        <w:t xml:space="preserve"> с.</w:t>
      </w:r>
      <w:r w:rsidR="00F04EB3" w:rsidRPr="007F5590">
        <w:rPr>
          <w:rFonts w:ascii="Times New Roman" w:hAnsi="Times New Roman"/>
        </w:rPr>
        <w:t xml:space="preserve"> Кетово, ул. Космонавтов, д. 39;          </w:t>
      </w:r>
      <w:r w:rsidR="007F5590">
        <w:rPr>
          <w:rFonts w:ascii="Times New Roman" w:hAnsi="Times New Roman"/>
        </w:rPr>
        <w:t xml:space="preserve"> с.</w:t>
      </w:r>
      <w:r w:rsidR="001F2633" w:rsidRPr="007F5590">
        <w:rPr>
          <w:rFonts w:ascii="Times New Roman" w:hAnsi="Times New Roman"/>
        </w:rPr>
        <w:t>Колес</w:t>
      </w:r>
      <w:r w:rsidR="00F04EB3" w:rsidRPr="007F5590">
        <w:rPr>
          <w:rFonts w:ascii="Times New Roman" w:hAnsi="Times New Roman"/>
        </w:rPr>
        <w:t>никово, ул. Централбьная, д. 10;</w:t>
      </w:r>
      <w:r w:rsidR="001F2633" w:rsidRPr="007F5590">
        <w:rPr>
          <w:rFonts w:ascii="Times New Roman" w:hAnsi="Times New Roman"/>
        </w:rPr>
        <w:t xml:space="preserve"> с. Колта</w:t>
      </w:r>
      <w:r w:rsidR="00F04EB3" w:rsidRPr="007F5590">
        <w:rPr>
          <w:rFonts w:ascii="Times New Roman" w:hAnsi="Times New Roman"/>
        </w:rPr>
        <w:t>шево, ул. Пушкина д. 20;</w:t>
      </w:r>
      <w:r w:rsidR="001F2633" w:rsidRPr="007F5590">
        <w:rPr>
          <w:rFonts w:ascii="Times New Roman" w:hAnsi="Times New Roman"/>
        </w:rPr>
        <w:t xml:space="preserve"> с. Леснико</w:t>
      </w:r>
      <w:r w:rsidR="00F04EB3" w:rsidRPr="007F5590">
        <w:rPr>
          <w:rFonts w:ascii="Times New Roman" w:hAnsi="Times New Roman"/>
        </w:rPr>
        <w:t>во, ул. Кирова, д. 26;</w:t>
      </w:r>
      <w:r w:rsidR="001F2633" w:rsidRPr="007F5590">
        <w:rPr>
          <w:rFonts w:ascii="Times New Roman" w:hAnsi="Times New Roman"/>
        </w:rPr>
        <w:t xml:space="preserve"> с.</w:t>
      </w:r>
      <w:r w:rsidR="00F04EB3" w:rsidRPr="007F5590">
        <w:rPr>
          <w:rFonts w:ascii="Times New Roman" w:hAnsi="Times New Roman"/>
        </w:rPr>
        <w:t xml:space="preserve"> Марково, ул. Советская, д. 16а;</w:t>
      </w:r>
      <w:r w:rsidR="001F2633" w:rsidRPr="007F5590">
        <w:rPr>
          <w:rFonts w:ascii="Times New Roman" w:hAnsi="Times New Roman"/>
        </w:rPr>
        <w:t xml:space="preserve"> с. </w:t>
      </w:r>
      <w:r w:rsidR="00F04EB3" w:rsidRPr="007F5590">
        <w:rPr>
          <w:rFonts w:ascii="Times New Roman" w:hAnsi="Times New Roman"/>
        </w:rPr>
        <w:t>Менщи</w:t>
      </w:r>
      <w:r w:rsidR="007F5590">
        <w:rPr>
          <w:rFonts w:ascii="Times New Roman" w:hAnsi="Times New Roman"/>
        </w:rPr>
        <w:t>ково, ул. Советская, д. 47;  с.</w:t>
      </w:r>
      <w:r w:rsidR="001F2633" w:rsidRPr="007F5590">
        <w:rPr>
          <w:rFonts w:ascii="Times New Roman" w:hAnsi="Times New Roman"/>
        </w:rPr>
        <w:t>Новая</w:t>
      </w:r>
      <w:r w:rsidR="00F04EB3" w:rsidRPr="007F5590">
        <w:rPr>
          <w:rFonts w:ascii="Times New Roman" w:hAnsi="Times New Roman"/>
        </w:rPr>
        <w:t xml:space="preserve"> Сидоровка, ул. Заводская, д. 8;</w:t>
      </w:r>
      <w:r w:rsidR="001F2633" w:rsidRPr="007F5590">
        <w:rPr>
          <w:rFonts w:ascii="Times New Roman" w:hAnsi="Times New Roman"/>
        </w:rPr>
        <w:t xml:space="preserve"> с. Пад</w:t>
      </w:r>
      <w:r w:rsidR="00F04EB3" w:rsidRPr="007F5590">
        <w:rPr>
          <w:rFonts w:ascii="Times New Roman" w:hAnsi="Times New Roman"/>
        </w:rPr>
        <w:t>еринское, ул. Централ</w:t>
      </w:r>
      <w:r w:rsidR="007F5590">
        <w:rPr>
          <w:rFonts w:ascii="Times New Roman" w:hAnsi="Times New Roman"/>
        </w:rPr>
        <w:t xml:space="preserve">ьная, д. 3; </w:t>
      </w:r>
      <w:r w:rsidR="001F2633" w:rsidRPr="007F5590">
        <w:rPr>
          <w:rFonts w:ascii="Times New Roman" w:hAnsi="Times New Roman"/>
        </w:rPr>
        <w:t>с.</w:t>
      </w:r>
      <w:r w:rsidR="00F04EB3" w:rsidRPr="007F5590">
        <w:rPr>
          <w:rFonts w:ascii="Times New Roman" w:hAnsi="Times New Roman"/>
        </w:rPr>
        <w:t xml:space="preserve"> Пименовка, пер. Школьный, д. 9;</w:t>
      </w:r>
      <w:r w:rsidR="001F2633" w:rsidRPr="007F5590">
        <w:rPr>
          <w:rFonts w:ascii="Times New Roman" w:hAnsi="Times New Roman"/>
        </w:rPr>
        <w:t xml:space="preserve"> </w:t>
      </w:r>
      <w:r w:rsidR="00F04EB3" w:rsidRPr="007F5590">
        <w:rPr>
          <w:rFonts w:ascii="Times New Roman" w:hAnsi="Times New Roman"/>
        </w:rPr>
        <w:t>с. Просвет, ул. Заводская, д. 4;</w:t>
      </w:r>
      <w:r w:rsidR="001F2633" w:rsidRPr="007F5590">
        <w:rPr>
          <w:rFonts w:ascii="Times New Roman" w:hAnsi="Times New Roman"/>
        </w:rPr>
        <w:t xml:space="preserve"> с. Большое Раково,</w:t>
      </w:r>
      <w:r w:rsidR="00F04EB3" w:rsidRPr="007F5590">
        <w:rPr>
          <w:rFonts w:ascii="Times New Roman" w:hAnsi="Times New Roman"/>
        </w:rPr>
        <w:t xml:space="preserve">      ул. Луговая, д. 16;</w:t>
      </w:r>
      <w:r w:rsidR="001F2633" w:rsidRPr="007F5590">
        <w:rPr>
          <w:rFonts w:ascii="Times New Roman" w:hAnsi="Times New Roman"/>
        </w:rPr>
        <w:t xml:space="preserve"> с. Садовое, ул. Ленина, д. </w:t>
      </w:r>
      <w:r w:rsidR="00F04EB3" w:rsidRPr="007F5590">
        <w:rPr>
          <w:rFonts w:ascii="Times New Roman" w:hAnsi="Times New Roman"/>
        </w:rPr>
        <w:t>4Б;</w:t>
      </w:r>
      <w:r w:rsidR="001F2633" w:rsidRPr="007F5590">
        <w:rPr>
          <w:rFonts w:ascii="Times New Roman" w:hAnsi="Times New Roman"/>
        </w:rPr>
        <w:t xml:space="preserve"> поселок  Светлые Поляны, 1 Микрорайон, д. 15</w:t>
      </w:r>
      <w:r w:rsidR="00F04EB3" w:rsidRPr="007F5590">
        <w:rPr>
          <w:rFonts w:ascii="Times New Roman" w:hAnsi="Times New Roman"/>
        </w:rPr>
        <w:t>; д. Становая, ул. Фрунзе, д. 1;</w:t>
      </w:r>
      <w:r w:rsidR="001F2633" w:rsidRPr="007F5590">
        <w:rPr>
          <w:rFonts w:ascii="Times New Roman" w:hAnsi="Times New Roman"/>
        </w:rPr>
        <w:t xml:space="preserve"> п. С</w:t>
      </w:r>
      <w:r w:rsidR="00F04EB3" w:rsidRPr="007F5590">
        <w:rPr>
          <w:rFonts w:ascii="Times New Roman" w:hAnsi="Times New Roman"/>
        </w:rPr>
        <w:t>тарый Просвет, ул. Томина, д. 8;</w:t>
      </w:r>
      <w:r w:rsidR="001F2633" w:rsidRPr="007F5590">
        <w:rPr>
          <w:rFonts w:ascii="Times New Roman" w:hAnsi="Times New Roman"/>
        </w:rPr>
        <w:t xml:space="preserve"> с. Сычево, </w:t>
      </w:r>
      <w:r w:rsidR="00F04EB3" w:rsidRPr="007F5590">
        <w:rPr>
          <w:rFonts w:ascii="Times New Roman" w:hAnsi="Times New Roman"/>
        </w:rPr>
        <w:t xml:space="preserve">         ул. Труда, д. 4; </w:t>
      </w:r>
      <w:r w:rsidR="001F2633" w:rsidRPr="007F5590">
        <w:rPr>
          <w:rFonts w:ascii="Times New Roman" w:hAnsi="Times New Roman"/>
        </w:rPr>
        <w:t>с. Чесноки, ул. Дорожная, д. 3</w:t>
      </w:r>
      <w:r w:rsidR="00F04EB3" w:rsidRPr="007F5590">
        <w:rPr>
          <w:rFonts w:ascii="Times New Roman" w:hAnsi="Times New Roman"/>
        </w:rPr>
        <w:t>; с. Шмаково, ул. Заречная, д. 7 (по согласованию)».</w:t>
      </w:r>
    </w:p>
    <w:p w:rsidR="007A5DF4" w:rsidRPr="007F5590" w:rsidRDefault="007A5DF4" w:rsidP="007A5DF4">
      <w:pPr>
        <w:autoSpaceDE w:val="0"/>
        <w:autoSpaceDN w:val="0"/>
        <w:adjustRightInd w:val="0"/>
        <w:rPr>
          <w:rFonts w:ascii="Times New Roman" w:hAnsi="Times New Roman"/>
        </w:rPr>
      </w:pPr>
      <w:r w:rsidRPr="007F5590">
        <w:rPr>
          <w:rFonts w:ascii="Times New Roman" w:hAnsi="Times New Roman"/>
        </w:rPr>
        <w:t>- абзац 2 пункта 1 изложить в следующей редакции:</w:t>
      </w:r>
    </w:p>
    <w:p w:rsidR="007A5DF4" w:rsidRPr="007F5590" w:rsidRDefault="007A5DF4" w:rsidP="007A5DF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F5590">
        <w:rPr>
          <w:rFonts w:ascii="Times New Roman" w:hAnsi="Times New Roman"/>
        </w:rPr>
        <w:t>«В случаях, предусмотренных действующим законодательством или Уставом муниципальные нормативные правовые акты Кетовского муниципального округа Курганской области обнародуются путем их официального опубликования в периодическом печатном издании – информационном бюллетене  «Курс района», учрежденном органом местного самоуправления Кетовского муниципального оркруга Курганской области  исключительно дл</w:t>
      </w:r>
      <w:r w:rsidR="00375A24" w:rsidRPr="007F5590">
        <w:rPr>
          <w:rFonts w:ascii="Times New Roman" w:hAnsi="Times New Roman"/>
        </w:rPr>
        <w:t>я издания их официальных сообще</w:t>
      </w:r>
      <w:r w:rsidRPr="007F5590">
        <w:rPr>
          <w:rFonts w:ascii="Times New Roman" w:hAnsi="Times New Roman"/>
        </w:rPr>
        <w:t>ний и материалов, нормативных и иных актов в течение 10 дней со дня их принятия, а также размещаются на официальном сайте Администрации Кетовского муниципального о</w:t>
      </w:r>
      <w:r w:rsidR="00882E6B" w:rsidRPr="007F5590">
        <w:rPr>
          <w:rFonts w:ascii="Times New Roman" w:hAnsi="Times New Roman"/>
        </w:rPr>
        <w:t>к</w:t>
      </w:r>
      <w:r w:rsidRPr="007F5590">
        <w:rPr>
          <w:rFonts w:ascii="Times New Roman" w:hAnsi="Times New Roman"/>
        </w:rPr>
        <w:t xml:space="preserve">руга Курганской области в информационно-телекоммуницкационной сети «Интернет» </w:t>
      </w:r>
      <w:hyperlink r:id="rId8" w:history="1">
        <w:r w:rsidR="002F489A" w:rsidRPr="002F489A">
          <w:rPr>
            <w:rFonts w:ascii="Times New Roman" w:hAnsi="Times New Roman"/>
            <w:color w:val="000000" w:themeColor="text1"/>
            <w:u w:val="single"/>
          </w:rPr>
          <w:t xml:space="preserve"> https://ketovo-r45.gosweb.gosuslugi.ru</w:t>
        </w:r>
        <w:r w:rsidRPr="007F5590">
          <w:rPr>
            <w:rStyle w:val="a6"/>
            <w:rFonts w:ascii="Times New Roman" w:hAnsi="Times New Roman"/>
            <w:color w:val="000000" w:themeColor="text1"/>
          </w:rPr>
          <w:t>»</w:t>
        </w:r>
      </w:hyperlink>
      <w:r w:rsidRPr="007F5590">
        <w:rPr>
          <w:rFonts w:ascii="Times New Roman" w:hAnsi="Times New Roman"/>
          <w:color w:val="000000" w:themeColor="text1"/>
        </w:rPr>
        <w:t>.</w:t>
      </w:r>
    </w:p>
    <w:p w:rsidR="0050201E" w:rsidRPr="007F5590" w:rsidRDefault="0050201E" w:rsidP="007A5DF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F5590">
        <w:rPr>
          <w:rFonts w:ascii="Times New Roman" w:hAnsi="Times New Roman"/>
          <w:color w:val="000000" w:themeColor="text1"/>
        </w:rPr>
        <w:t>1.5. в статье 48:</w:t>
      </w:r>
    </w:p>
    <w:p w:rsidR="0050201E" w:rsidRPr="007F5590" w:rsidRDefault="0050201E" w:rsidP="007A5DF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F5590">
        <w:rPr>
          <w:rFonts w:ascii="Times New Roman" w:hAnsi="Times New Roman"/>
          <w:color w:val="000000" w:themeColor="text1"/>
        </w:rPr>
        <w:t>- пункт 3 считать пунктом 2, пункт 4 считать пунктом 3, пункт 5 считать пунктом 4, пункт 6 считать пунктом 5;</w:t>
      </w:r>
    </w:p>
    <w:p w:rsidR="0050201E" w:rsidRPr="007F5590" w:rsidRDefault="0050201E" w:rsidP="007A5DF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F5590">
        <w:rPr>
          <w:rFonts w:ascii="Times New Roman" w:hAnsi="Times New Roman"/>
          <w:color w:val="000000" w:themeColor="text1"/>
        </w:rPr>
        <w:t>-  пункт 2 изложить в следующей редакции:</w:t>
      </w:r>
    </w:p>
    <w:p w:rsidR="0050201E" w:rsidRPr="007F5590" w:rsidRDefault="0050201E" w:rsidP="0050201E">
      <w:pPr>
        <w:pStyle w:val="af3"/>
        <w:shd w:val="clear" w:color="auto" w:fill="FFFFFF"/>
        <w:tabs>
          <w:tab w:val="left" w:pos="0"/>
        </w:tabs>
        <w:spacing w:after="0"/>
        <w:jc w:val="both"/>
        <w:rPr>
          <w:rStyle w:val="13"/>
          <w:rFonts w:cs="Times New Roman"/>
        </w:rPr>
      </w:pPr>
      <w:r w:rsidRPr="007F5590">
        <w:rPr>
          <w:rFonts w:cs="Times New Roman"/>
          <w:color w:val="000000" w:themeColor="text1"/>
          <w:lang w:val="ru-RU"/>
        </w:rPr>
        <w:tab/>
      </w:r>
      <w:r w:rsidRPr="007F5590">
        <w:rPr>
          <w:rFonts w:cs="Times New Roman"/>
          <w:color w:val="000000" w:themeColor="text1"/>
        </w:rPr>
        <w:t>«</w:t>
      </w:r>
      <w:r w:rsidRPr="007F5590">
        <w:rPr>
          <w:rStyle w:val="13"/>
          <w:rFonts w:cs="Times New Roman"/>
        </w:rPr>
        <w:t xml:space="preserve">Муниципальные нормативные правовые акты </w:t>
      </w:r>
      <w:r w:rsidRPr="007F5590">
        <w:rPr>
          <w:rStyle w:val="13"/>
          <w:rFonts w:cs="Times New Roman"/>
          <w:lang w:val="ru-RU"/>
        </w:rPr>
        <w:t>Кетовского</w:t>
      </w:r>
      <w:r w:rsidRPr="007F5590">
        <w:rPr>
          <w:rStyle w:val="13"/>
          <w:rFonts w:cs="Times New Roman"/>
        </w:rPr>
        <w:t xml:space="preserve"> муниципального округа Курганской области, затрагивающие права, свободы и обязанности человека и гражданина, </w:t>
      </w:r>
      <w:r w:rsidR="00554AB7" w:rsidRPr="007F5590">
        <w:rPr>
          <w:rStyle w:val="13"/>
          <w:rFonts w:cs="Times New Roman"/>
          <w:lang w:val="ru-RU"/>
        </w:rPr>
        <w:t xml:space="preserve">нормативные правовые акты, </w:t>
      </w:r>
      <w:r w:rsidRPr="007F5590">
        <w:rPr>
          <w:rStyle w:val="13"/>
          <w:rFonts w:cs="Times New Roman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</w:t>
      </w:r>
      <w:r w:rsidR="006713D2" w:rsidRPr="007F5590">
        <w:rPr>
          <w:rStyle w:val="13"/>
          <w:rFonts w:cs="Times New Roman"/>
          <w:lang w:val="ru-RU"/>
        </w:rPr>
        <w:t xml:space="preserve">обнародования путем официального </w:t>
      </w:r>
      <w:r w:rsidRPr="007F5590">
        <w:rPr>
          <w:rStyle w:val="13"/>
          <w:rFonts w:cs="Times New Roman"/>
        </w:rPr>
        <w:t xml:space="preserve"> опубликования </w:t>
      </w:r>
      <w:r w:rsidRPr="007F5590">
        <w:rPr>
          <w:rStyle w:val="13"/>
          <w:rFonts w:cs="Times New Roman"/>
          <w:lang w:val="ru-RU"/>
        </w:rPr>
        <w:t>.</w:t>
      </w:r>
    </w:p>
    <w:p w:rsidR="0050201E" w:rsidRPr="007F5590" w:rsidRDefault="00554AB7" w:rsidP="00375A24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7F5590">
        <w:rPr>
          <w:rFonts w:ascii="Times New Roman" w:hAnsi="Times New Roman"/>
          <w:color w:val="000000" w:themeColor="text1"/>
        </w:rPr>
        <w:t>Официальным опубликоваем муниципального правового акта, в том числе соглашения, заключенного между органами местного самоуправления,  считает</w:t>
      </w:r>
      <w:r w:rsidR="001C1E00" w:rsidRPr="007F5590">
        <w:rPr>
          <w:rFonts w:ascii="Times New Roman" w:hAnsi="Times New Roman"/>
          <w:color w:val="000000" w:themeColor="text1"/>
        </w:rPr>
        <w:t>ся</w:t>
      </w:r>
      <w:r w:rsidRPr="007F5590">
        <w:rPr>
          <w:rFonts w:ascii="Times New Roman" w:hAnsi="Times New Roman"/>
          <w:color w:val="000000" w:themeColor="text1"/>
        </w:rPr>
        <w:t xml:space="preserve"> первая публикация его полного текста </w:t>
      </w:r>
      <w:r w:rsidRPr="007F5590">
        <w:rPr>
          <w:rFonts w:ascii="Times New Roman" w:hAnsi="Times New Roman"/>
        </w:rPr>
        <w:t>периодическом печатном издании – информационном бюллетене  «Курс района»».</w:t>
      </w:r>
    </w:p>
    <w:p w:rsidR="007A5DF4" w:rsidRPr="007F5590" w:rsidRDefault="007A5DF4" w:rsidP="007A5DF4">
      <w:pPr>
        <w:pStyle w:val="a9"/>
        <w:ind w:firstLine="708"/>
        <w:jc w:val="both"/>
        <w:rPr>
          <w:lang w:val="ru-RU"/>
        </w:rPr>
      </w:pPr>
      <w:r w:rsidRPr="007F5590">
        <w:rPr>
          <w:lang w:val="ru-RU"/>
        </w:rPr>
        <w:t>2. Направить настоящее решение на государственную регистрацию в Управление Министерства юстиции Российской Федерации по Курганской области.</w:t>
      </w:r>
    </w:p>
    <w:p w:rsidR="007A5DF4" w:rsidRPr="007F5590" w:rsidRDefault="007A5DF4" w:rsidP="007A5DF4">
      <w:pPr>
        <w:pStyle w:val="a9"/>
        <w:ind w:firstLine="708"/>
        <w:jc w:val="both"/>
        <w:rPr>
          <w:lang w:val="ru-RU"/>
        </w:rPr>
      </w:pPr>
      <w:r w:rsidRPr="007F5590">
        <w:rPr>
          <w:lang w:val="ru-RU"/>
        </w:rPr>
        <w:lastRenderedPageBreak/>
        <w:t xml:space="preserve">3. Опубликовать настоящее решение в информационном бюллетене «Курс района» и разместить на официальном сайте органа местного самоуправления в сети «Интернет» </w:t>
      </w:r>
      <w:r w:rsidRPr="007F5590">
        <w:rPr>
          <w:shd w:val="clear" w:color="auto" w:fill="FFFFFF"/>
          <w:lang w:val="ru-RU"/>
        </w:rPr>
        <w:t xml:space="preserve">после его государственной регистрации. </w:t>
      </w:r>
    </w:p>
    <w:p w:rsidR="007A5DF4" w:rsidRPr="007F5590" w:rsidRDefault="007A5DF4" w:rsidP="007A5DF4">
      <w:pPr>
        <w:pStyle w:val="a9"/>
        <w:ind w:firstLine="708"/>
        <w:jc w:val="both"/>
        <w:rPr>
          <w:lang w:val="ru-RU"/>
        </w:rPr>
      </w:pPr>
      <w:r w:rsidRPr="007F5590">
        <w:rPr>
          <w:lang w:val="ru-RU"/>
        </w:rPr>
        <w:t>4. Настоящее решение вступает в силу в соответствии с действующим законодательством после его официального опубликования.</w:t>
      </w:r>
    </w:p>
    <w:p w:rsidR="007A5DF4" w:rsidRPr="007F5590" w:rsidRDefault="007A5DF4" w:rsidP="007A5DF4">
      <w:pPr>
        <w:pStyle w:val="a9"/>
        <w:ind w:firstLine="708"/>
        <w:jc w:val="both"/>
        <w:rPr>
          <w:lang w:val="ru-RU"/>
        </w:rPr>
      </w:pPr>
      <w:r w:rsidRPr="007F5590">
        <w:rPr>
          <w:lang w:val="ru-RU"/>
        </w:rPr>
        <w:t>Пункт 1.1.</w:t>
      </w:r>
      <w:r w:rsidR="00625879" w:rsidRPr="007F5590">
        <w:rPr>
          <w:lang w:val="ru-RU"/>
        </w:rPr>
        <w:t xml:space="preserve"> пункта 1</w:t>
      </w:r>
      <w:r w:rsidRPr="007F5590">
        <w:rPr>
          <w:lang w:val="ru-RU"/>
        </w:rPr>
        <w:t xml:space="preserve"> вступает в силу с 1 сентября 2024 года.</w:t>
      </w:r>
    </w:p>
    <w:p w:rsidR="007A5DF4" w:rsidRPr="007F5590" w:rsidRDefault="007A5DF4" w:rsidP="007A5DF4">
      <w:pPr>
        <w:pStyle w:val="a9"/>
        <w:ind w:firstLine="708"/>
        <w:jc w:val="both"/>
        <w:rPr>
          <w:lang w:val="ru-RU"/>
        </w:rPr>
      </w:pPr>
      <w:r w:rsidRPr="007F5590">
        <w:rPr>
          <w:lang w:val="ru-RU"/>
        </w:rPr>
        <w:t>5. Контроль исполнения решения возложить на Главу Кетовского муниципального округа Курганской области.</w:t>
      </w:r>
    </w:p>
    <w:p w:rsidR="007A5DF4" w:rsidRPr="007F5590" w:rsidRDefault="007A5DF4" w:rsidP="007A5DF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A5DF4" w:rsidRPr="007F5590" w:rsidRDefault="007A5DF4" w:rsidP="007A5DF4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F5590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Pr="00577DE2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77DE2">
        <w:rPr>
          <w:rFonts w:ascii="Times New Roman" w:hAnsi="Times New Roman" w:cs="Times New Roman"/>
          <w:sz w:val="24"/>
          <w:szCs w:val="24"/>
        </w:rPr>
        <w:t>Думы Кетовско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7F5590" w:rsidRPr="000B4E31" w:rsidRDefault="007F5590" w:rsidP="007F5590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</w:t>
      </w:r>
      <w:r w:rsidRPr="00577DE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Ю.В. Степанова</w:t>
      </w:r>
    </w:p>
    <w:p w:rsidR="007F5590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90" w:rsidRPr="00577DE2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90" w:rsidRPr="00043C41" w:rsidRDefault="007F5590" w:rsidP="007F559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C41">
        <w:rPr>
          <w:rFonts w:ascii="Times New Roman" w:hAnsi="Times New Roman" w:cs="Times New Roman"/>
          <w:sz w:val="24"/>
          <w:szCs w:val="24"/>
        </w:rPr>
        <w:t>Глава Кетовского муниципального</w:t>
      </w:r>
      <w:r w:rsidRPr="00043C41">
        <w:rPr>
          <w:rFonts w:ascii="Times New Roman" w:hAnsi="Times New Roman" w:cs="Times New Roman"/>
          <w:sz w:val="24"/>
          <w:szCs w:val="24"/>
        </w:rPr>
        <w:tab/>
        <w:t xml:space="preserve"> округа</w:t>
      </w:r>
    </w:p>
    <w:p w:rsidR="007F5590" w:rsidRPr="00043C41" w:rsidRDefault="007F5590" w:rsidP="007F5590">
      <w:pPr>
        <w:pStyle w:val="2"/>
        <w:jc w:val="both"/>
        <w:rPr>
          <w:sz w:val="24"/>
          <w:szCs w:val="24"/>
        </w:rPr>
      </w:pPr>
      <w:r w:rsidRPr="00043C41">
        <w:rPr>
          <w:sz w:val="24"/>
          <w:szCs w:val="24"/>
        </w:rPr>
        <w:t>Курганской области</w:t>
      </w:r>
      <w:r w:rsidRPr="00043C41">
        <w:rPr>
          <w:sz w:val="24"/>
          <w:szCs w:val="24"/>
        </w:rPr>
        <w:tab/>
      </w:r>
      <w:r w:rsidRPr="00043C41">
        <w:rPr>
          <w:sz w:val="24"/>
          <w:szCs w:val="24"/>
        </w:rPr>
        <w:tab/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043C41">
        <w:rPr>
          <w:sz w:val="24"/>
          <w:szCs w:val="24"/>
        </w:rPr>
        <w:t>О.Н. Язовских</w:t>
      </w:r>
    </w:p>
    <w:p w:rsidR="007F5590" w:rsidRPr="007F5590" w:rsidRDefault="007F5590" w:rsidP="007F5590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7A5DF4" w:rsidRPr="007F5590" w:rsidRDefault="007A5DF4" w:rsidP="00F40AAF">
      <w:pPr>
        <w:pStyle w:val="a8"/>
        <w:spacing w:before="0" w:beforeAutospacing="0" w:after="0" w:afterAutospacing="0"/>
        <w:jc w:val="right"/>
      </w:pPr>
    </w:p>
    <w:p w:rsidR="007A5DF4" w:rsidRPr="007F5590" w:rsidRDefault="007A5DF4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375A24" w:rsidRPr="007F5590" w:rsidRDefault="00375A24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Default="00554AB7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Default="007F5590" w:rsidP="00F40AAF">
      <w:pPr>
        <w:pStyle w:val="a8"/>
        <w:spacing w:before="0" w:beforeAutospacing="0" w:after="0" w:afterAutospacing="0"/>
        <w:jc w:val="right"/>
      </w:pPr>
    </w:p>
    <w:p w:rsidR="007F5590" w:rsidRPr="007F5590" w:rsidRDefault="007F5590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554AB7" w:rsidRPr="007F5590" w:rsidRDefault="00554AB7" w:rsidP="00F40AAF">
      <w:pPr>
        <w:pStyle w:val="a8"/>
        <w:spacing w:before="0" w:beforeAutospacing="0" w:after="0" w:afterAutospacing="0"/>
        <w:jc w:val="right"/>
      </w:pPr>
    </w:p>
    <w:p w:rsidR="00245F3F" w:rsidRPr="007F5590" w:rsidRDefault="00245F3F" w:rsidP="00F40AAF">
      <w:pPr>
        <w:pStyle w:val="a8"/>
        <w:spacing w:before="0" w:beforeAutospacing="0" w:after="0" w:afterAutospacing="0"/>
        <w:jc w:val="right"/>
      </w:pPr>
      <w:r w:rsidRPr="007F5590">
        <w:lastRenderedPageBreak/>
        <w:t xml:space="preserve">          </w:t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</w:r>
      <w:r w:rsidR="00D6458E" w:rsidRPr="007F5590">
        <w:tab/>
        <w:t xml:space="preserve">   </w:t>
      </w:r>
      <w:r w:rsidR="00BC640E" w:rsidRPr="007F5590">
        <w:t xml:space="preserve">   </w:t>
      </w:r>
      <w:r w:rsidR="00D6458E" w:rsidRPr="007F5590">
        <w:t xml:space="preserve">  </w:t>
      </w:r>
      <w:r w:rsidRPr="007F5590">
        <w:t>Приложение №</w:t>
      </w:r>
      <w:r w:rsidR="00D6458E" w:rsidRPr="007F5590">
        <w:t>2</w:t>
      </w:r>
    </w:p>
    <w:p w:rsidR="00245F3F" w:rsidRPr="007F5590" w:rsidRDefault="00245F3F" w:rsidP="00F40AAF">
      <w:pPr>
        <w:autoSpaceDE w:val="0"/>
        <w:autoSpaceDN w:val="0"/>
        <w:adjustRightInd w:val="0"/>
        <w:ind w:left="4254" w:firstLine="285"/>
        <w:jc w:val="right"/>
        <w:rPr>
          <w:rFonts w:ascii="Times New Roman" w:eastAsiaTheme="minorHAnsi" w:hAnsi="Times New Roman"/>
          <w:bCs/>
          <w:lang w:eastAsia="en-US"/>
        </w:rPr>
      </w:pPr>
      <w:r w:rsidRPr="007F5590">
        <w:rPr>
          <w:rFonts w:ascii="Times New Roman" w:hAnsi="Times New Roman"/>
        </w:rPr>
        <w:t xml:space="preserve">к </w:t>
      </w:r>
      <w:r w:rsidR="00F40AAF" w:rsidRPr="007F5590">
        <w:rPr>
          <w:rFonts w:ascii="Times New Roman" w:hAnsi="Times New Roman"/>
        </w:rPr>
        <w:t>решени</w:t>
      </w:r>
      <w:r w:rsidR="007F5590">
        <w:rPr>
          <w:rFonts w:ascii="Times New Roman" w:hAnsi="Times New Roman"/>
        </w:rPr>
        <w:t>ю</w:t>
      </w:r>
      <w:r w:rsidRPr="007F5590">
        <w:rPr>
          <w:rFonts w:ascii="Times New Roman" w:hAnsi="Times New Roman"/>
        </w:rPr>
        <w:t xml:space="preserve"> Думы Кетовского муниципального округа</w:t>
      </w:r>
      <w:r w:rsidR="00F40AAF" w:rsidRPr="007F5590">
        <w:rPr>
          <w:rFonts w:ascii="Times New Roman" w:hAnsi="Times New Roman"/>
        </w:rPr>
        <w:t xml:space="preserve"> К</w:t>
      </w:r>
      <w:r w:rsidRPr="007F5590">
        <w:rPr>
          <w:rFonts w:ascii="Times New Roman" w:hAnsi="Times New Roman"/>
        </w:rPr>
        <w:t>урганской области от  «</w:t>
      </w:r>
      <w:r w:rsidR="007F5590">
        <w:rPr>
          <w:rFonts w:ascii="Times New Roman" w:hAnsi="Times New Roman"/>
        </w:rPr>
        <w:t>29</w:t>
      </w:r>
      <w:r w:rsidRPr="007F5590">
        <w:rPr>
          <w:rFonts w:ascii="Times New Roman" w:hAnsi="Times New Roman"/>
        </w:rPr>
        <w:t xml:space="preserve">» </w:t>
      </w:r>
      <w:r w:rsidR="007F5590">
        <w:rPr>
          <w:rFonts w:ascii="Times New Roman" w:hAnsi="Times New Roman"/>
        </w:rPr>
        <w:t xml:space="preserve">мая </w:t>
      </w:r>
      <w:r w:rsidRPr="007F5590">
        <w:rPr>
          <w:rFonts w:ascii="Times New Roman" w:hAnsi="Times New Roman"/>
        </w:rPr>
        <w:t xml:space="preserve">  202</w:t>
      </w:r>
      <w:r w:rsidR="00E77B4D" w:rsidRPr="007F5590">
        <w:rPr>
          <w:rFonts w:ascii="Times New Roman" w:hAnsi="Times New Roman"/>
        </w:rPr>
        <w:t>4</w:t>
      </w:r>
      <w:r w:rsidRPr="007F5590">
        <w:rPr>
          <w:rFonts w:ascii="Times New Roman" w:hAnsi="Times New Roman"/>
        </w:rPr>
        <w:t>г. №</w:t>
      </w:r>
      <w:r w:rsidR="007F5590">
        <w:rPr>
          <w:rFonts w:ascii="Times New Roman" w:hAnsi="Times New Roman"/>
        </w:rPr>
        <w:t>343</w:t>
      </w:r>
      <w:r w:rsidRPr="007F5590">
        <w:rPr>
          <w:rFonts w:ascii="Times New Roman" w:hAnsi="Times New Roman"/>
        </w:rPr>
        <w:t xml:space="preserve">     </w:t>
      </w:r>
      <w:r w:rsidRPr="007F5590">
        <w:rPr>
          <w:rFonts w:ascii="Times New Roman" w:eastAsiaTheme="minorHAnsi" w:hAnsi="Times New Roman"/>
          <w:bCs/>
          <w:lang w:eastAsia="en-US"/>
        </w:rPr>
        <w:t>«О назначении публичных слушаний</w:t>
      </w:r>
    </w:p>
    <w:p w:rsidR="00245F3F" w:rsidRPr="007F5590" w:rsidRDefault="00245F3F" w:rsidP="00F40A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/>
          <w:bCs/>
          <w:lang w:eastAsia="en-US"/>
        </w:rPr>
      </w:pPr>
      <w:r w:rsidRPr="007F5590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7F5590">
        <w:rPr>
          <w:rFonts w:ascii="Times New Roman" w:eastAsiaTheme="minorHAnsi" w:hAnsi="Times New Roman"/>
          <w:bCs/>
          <w:lang w:eastAsia="en-US"/>
        </w:rPr>
        <w:t>по проекту решения Думы Кетовского</w:t>
      </w:r>
    </w:p>
    <w:p w:rsidR="00245F3F" w:rsidRPr="007F5590" w:rsidRDefault="00245F3F" w:rsidP="00F40A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7F5590">
        <w:rPr>
          <w:rFonts w:ascii="Times New Roman" w:eastAsiaTheme="minorHAnsi" w:hAnsi="Times New Roman"/>
          <w:bCs/>
          <w:lang w:eastAsia="en-US"/>
        </w:rPr>
        <w:t xml:space="preserve">муниципального округа Курганской области </w:t>
      </w:r>
    </w:p>
    <w:p w:rsidR="00245F3F" w:rsidRPr="007F5590" w:rsidRDefault="00245F3F" w:rsidP="00F40A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7F5590">
        <w:rPr>
          <w:rFonts w:ascii="Times New Roman" w:eastAsiaTheme="minorHAnsi" w:hAnsi="Times New Roman"/>
          <w:bCs/>
          <w:lang w:eastAsia="en-US"/>
        </w:rPr>
        <w:t>«О внесении изменений и дополнений</w:t>
      </w:r>
    </w:p>
    <w:p w:rsidR="00245F3F" w:rsidRPr="007F5590" w:rsidRDefault="00245F3F" w:rsidP="00F40A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7F5590">
        <w:rPr>
          <w:rFonts w:ascii="Times New Roman" w:eastAsiaTheme="minorHAnsi" w:hAnsi="Times New Roman"/>
          <w:bCs/>
          <w:lang w:eastAsia="en-US"/>
        </w:rPr>
        <w:t xml:space="preserve"> в Устав Кетовского муниципального округа </w:t>
      </w:r>
    </w:p>
    <w:p w:rsidR="00245F3F" w:rsidRPr="007F5590" w:rsidRDefault="00245F3F" w:rsidP="00F40AAF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bCs/>
          <w:lang w:eastAsia="en-US"/>
        </w:rPr>
      </w:pPr>
      <w:r w:rsidRPr="007F5590">
        <w:rPr>
          <w:rFonts w:ascii="Times New Roman" w:eastAsiaTheme="minorHAnsi" w:hAnsi="Times New Roman"/>
          <w:bCs/>
          <w:lang w:eastAsia="en-US"/>
        </w:rPr>
        <w:t>Курганской области»</w:t>
      </w:r>
    </w:p>
    <w:p w:rsidR="00245F3F" w:rsidRPr="007F5590" w:rsidRDefault="00245F3F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245F3F" w:rsidRPr="007F5590" w:rsidRDefault="00245F3F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7F5590" w:rsidRDefault="00B67C6B" w:rsidP="00676180">
      <w:pPr>
        <w:jc w:val="center"/>
        <w:rPr>
          <w:rFonts w:ascii="Times New Roman" w:hAnsi="Times New Roman"/>
        </w:rPr>
      </w:pPr>
      <w:r w:rsidRPr="007F5590">
        <w:rPr>
          <w:rFonts w:ascii="Times New Roman" w:hAnsi="Times New Roman"/>
          <w:b/>
          <w:bCs/>
        </w:rPr>
        <w:t>Состав</w:t>
      </w:r>
      <w:r w:rsidRPr="007F5590">
        <w:rPr>
          <w:rFonts w:ascii="Times New Roman" w:hAnsi="Times New Roman"/>
        </w:rPr>
        <w:t xml:space="preserve"> </w:t>
      </w:r>
    </w:p>
    <w:p w:rsidR="001741AD" w:rsidRPr="007F5590" w:rsidRDefault="00B67C6B" w:rsidP="00B57360">
      <w:pPr>
        <w:pStyle w:val="a8"/>
        <w:spacing w:before="0" w:beforeAutospacing="0" w:after="0" w:afterAutospacing="0"/>
        <w:jc w:val="center"/>
        <w:rPr>
          <w:b/>
        </w:rPr>
      </w:pPr>
      <w:r w:rsidRPr="007F5590">
        <w:rPr>
          <w:b/>
          <w:bCs/>
        </w:rPr>
        <w:t xml:space="preserve">рабочей группы по подготовке и проведению публичных слушаний </w:t>
      </w:r>
    </w:p>
    <w:p w:rsidR="001741AD" w:rsidRPr="007F5590" w:rsidRDefault="001741AD" w:rsidP="00B67C6B">
      <w:pPr>
        <w:jc w:val="center"/>
        <w:rPr>
          <w:rFonts w:ascii="Times New Roman" w:hAnsi="Times New Roman"/>
          <w:b/>
          <w:bCs/>
        </w:rPr>
      </w:pPr>
    </w:p>
    <w:tbl>
      <w:tblPr>
        <w:tblStyle w:val="af9"/>
        <w:tblW w:w="0" w:type="auto"/>
        <w:tblLook w:val="04A0"/>
      </w:tblPr>
      <w:tblGrid>
        <w:gridCol w:w="675"/>
        <w:gridCol w:w="3402"/>
        <w:gridCol w:w="6345"/>
      </w:tblGrid>
      <w:tr w:rsidR="0036642E" w:rsidRPr="007F5590" w:rsidTr="0036642E">
        <w:tc>
          <w:tcPr>
            <w:tcW w:w="675" w:type="dxa"/>
          </w:tcPr>
          <w:p w:rsidR="0036642E" w:rsidRPr="007F5590" w:rsidRDefault="0036642E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6642E" w:rsidRPr="007F5590" w:rsidRDefault="007A5DF4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Погосян Арутюн Рафикович</w:t>
            </w:r>
          </w:p>
        </w:tc>
        <w:tc>
          <w:tcPr>
            <w:tcW w:w="6345" w:type="dxa"/>
          </w:tcPr>
          <w:p w:rsidR="0036642E" w:rsidRPr="007F5590" w:rsidRDefault="007A5DF4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36642E" w:rsidRPr="007F5590">
              <w:rPr>
                <w:rFonts w:ascii="Times New Roman" w:hAnsi="Times New Roman"/>
                <w:sz w:val="24"/>
                <w:szCs w:val="24"/>
              </w:rPr>
              <w:t xml:space="preserve"> Думы Кетовского муниципального округа Курганской область первого созыва, </w:t>
            </w:r>
            <w:r w:rsidR="0036642E" w:rsidRPr="007F5590">
              <w:rPr>
                <w:rFonts w:ascii="Times New Roman" w:hAnsi="Times New Roman"/>
                <w:i/>
                <w:sz w:val="24"/>
                <w:szCs w:val="24"/>
              </w:rPr>
              <w:t>председатель рабочей группы</w:t>
            </w:r>
          </w:p>
        </w:tc>
      </w:tr>
      <w:tr w:rsidR="002820A1" w:rsidRPr="007F5590" w:rsidTr="0036642E">
        <w:tc>
          <w:tcPr>
            <w:tcW w:w="675" w:type="dxa"/>
          </w:tcPr>
          <w:p w:rsidR="002820A1" w:rsidRPr="007F5590" w:rsidRDefault="001E0FFD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2</w:t>
            </w:r>
            <w:r w:rsidR="002820A1" w:rsidRPr="007F5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820A1" w:rsidRPr="007F5590" w:rsidRDefault="002820A1" w:rsidP="00B67C6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Муравьева Наталья Александровна</w:t>
            </w:r>
          </w:p>
        </w:tc>
        <w:tc>
          <w:tcPr>
            <w:tcW w:w="6345" w:type="dxa"/>
          </w:tcPr>
          <w:p w:rsidR="002820A1" w:rsidRPr="007F5590" w:rsidRDefault="002820A1" w:rsidP="00814BD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 xml:space="preserve">Главный специалист аппарата Думы, </w:t>
            </w:r>
            <w:r w:rsidRPr="007F5590">
              <w:rPr>
                <w:rFonts w:ascii="Times New Roman" w:hAnsi="Times New Roman"/>
                <w:i/>
                <w:sz w:val="24"/>
                <w:szCs w:val="24"/>
              </w:rPr>
              <w:t>секретарь рабочей группы</w:t>
            </w:r>
          </w:p>
        </w:tc>
      </w:tr>
    </w:tbl>
    <w:p w:rsidR="00B67C6B" w:rsidRPr="007F5590" w:rsidRDefault="00B67C6B" w:rsidP="00B67C6B">
      <w:pPr>
        <w:spacing w:before="100" w:beforeAutospacing="1" w:after="100" w:afterAutospacing="1"/>
        <w:rPr>
          <w:rFonts w:ascii="Times New Roman" w:hAnsi="Times New Roman"/>
        </w:rPr>
      </w:pPr>
      <w:r w:rsidRPr="007F5590">
        <w:rPr>
          <w:rFonts w:ascii="Times New Roman" w:hAnsi="Times New Roman"/>
        </w:rPr>
        <w:t>Члены</w:t>
      </w:r>
      <w:r w:rsidR="001E0FFD" w:rsidRPr="007F5590">
        <w:rPr>
          <w:rFonts w:ascii="Times New Roman" w:hAnsi="Times New Roman"/>
        </w:rPr>
        <w:t xml:space="preserve"> рабочей группы</w:t>
      </w:r>
      <w:r w:rsidRPr="007F5590">
        <w:rPr>
          <w:rFonts w:ascii="Times New Roman" w:hAnsi="Times New Roman"/>
        </w:rPr>
        <w:t xml:space="preserve">: </w:t>
      </w:r>
    </w:p>
    <w:tbl>
      <w:tblPr>
        <w:tblStyle w:val="af9"/>
        <w:tblW w:w="0" w:type="auto"/>
        <w:tblLook w:val="04A0"/>
      </w:tblPr>
      <w:tblGrid>
        <w:gridCol w:w="675"/>
        <w:gridCol w:w="3402"/>
        <w:gridCol w:w="6345"/>
      </w:tblGrid>
      <w:tr w:rsidR="00A47DEC" w:rsidRPr="007F5590" w:rsidTr="0036642E">
        <w:tc>
          <w:tcPr>
            <w:tcW w:w="675" w:type="dxa"/>
          </w:tcPr>
          <w:p w:rsidR="00A47DEC" w:rsidRPr="007F5590" w:rsidRDefault="00A47DEC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47DEC" w:rsidRPr="007F5590" w:rsidRDefault="007A5DF4" w:rsidP="00F571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Иванова Людмила Геннадьевна</w:t>
            </w:r>
          </w:p>
        </w:tc>
        <w:tc>
          <w:tcPr>
            <w:tcW w:w="6345" w:type="dxa"/>
          </w:tcPr>
          <w:p w:rsidR="00A47DEC" w:rsidRPr="007F5590" w:rsidRDefault="00A47DEC" w:rsidP="00F571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36642E" w:rsidRPr="007F5590" w:rsidTr="0036642E">
        <w:tc>
          <w:tcPr>
            <w:tcW w:w="675" w:type="dxa"/>
          </w:tcPr>
          <w:p w:rsidR="0036642E" w:rsidRPr="007F5590" w:rsidRDefault="001E0FFD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4</w:t>
            </w:r>
            <w:r w:rsidR="0036642E" w:rsidRPr="007F5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6642E" w:rsidRPr="007F5590" w:rsidRDefault="007A5DF4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Михнюк Наталья Владимировна</w:t>
            </w:r>
          </w:p>
        </w:tc>
        <w:tc>
          <w:tcPr>
            <w:tcW w:w="6345" w:type="dxa"/>
          </w:tcPr>
          <w:p w:rsidR="0036642E" w:rsidRPr="007F5590" w:rsidRDefault="00D50695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A47DEC" w:rsidRPr="007F5590" w:rsidTr="0036642E">
        <w:tc>
          <w:tcPr>
            <w:tcW w:w="675" w:type="dxa"/>
          </w:tcPr>
          <w:p w:rsidR="00A47DEC" w:rsidRPr="007F5590" w:rsidRDefault="00A47DEC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47DEC" w:rsidRPr="007F5590" w:rsidRDefault="007A5DF4" w:rsidP="00F571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Скородумов Павел Алекександрович</w:t>
            </w:r>
          </w:p>
        </w:tc>
        <w:tc>
          <w:tcPr>
            <w:tcW w:w="6345" w:type="dxa"/>
          </w:tcPr>
          <w:p w:rsidR="00A47DEC" w:rsidRPr="007F5590" w:rsidRDefault="00A47DEC" w:rsidP="00F5710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Депутат Думы Кетовского муниципального округа Курганской область первого созыва</w:t>
            </w:r>
          </w:p>
        </w:tc>
      </w:tr>
      <w:tr w:rsidR="00A47DEC" w:rsidRPr="007F5590" w:rsidTr="0036642E">
        <w:tc>
          <w:tcPr>
            <w:tcW w:w="675" w:type="dxa"/>
          </w:tcPr>
          <w:p w:rsidR="00A47DEC" w:rsidRPr="007F5590" w:rsidRDefault="00D6458E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6</w:t>
            </w:r>
            <w:r w:rsidR="00A47DEC" w:rsidRPr="007F55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47DEC" w:rsidRPr="007F5590" w:rsidRDefault="00985590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Цыба Елена Евгеньевна</w:t>
            </w:r>
          </w:p>
        </w:tc>
        <w:tc>
          <w:tcPr>
            <w:tcW w:w="6345" w:type="dxa"/>
          </w:tcPr>
          <w:p w:rsidR="00A47DEC" w:rsidRPr="007F5590" w:rsidRDefault="00D6458E" w:rsidP="00B67C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F5590">
              <w:rPr>
                <w:rFonts w:ascii="Times New Roman" w:hAnsi="Times New Roman"/>
                <w:sz w:val="24"/>
                <w:szCs w:val="24"/>
              </w:rPr>
              <w:t>Н</w:t>
            </w:r>
            <w:r w:rsidR="00985590" w:rsidRPr="007F5590">
              <w:rPr>
                <w:rFonts w:ascii="Times New Roman" w:hAnsi="Times New Roman"/>
                <w:sz w:val="24"/>
                <w:szCs w:val="24"/>
              </w:rPr>
              <w:t>ачальника юридического отдела Администрации Кетовского муниципального округа (по согласованию).</w:t>
            </w:r>
          </w:p>
        </w:tc>
      </w:tr>
    </w:tbl>
    <w:p w:rsidR="00B67C6B" w:rsidRPr="007F5590" w:rsidRDefault="00B67C6B" w:rsidP="00B67C6B">
      <w:pPr>
        <w:ind w:firstLine="709"/>
        <w:rPr>
          <w:rFonts w:ascii="Times New Roman" w:hAnsi="Times New Roman"/>
        </w:rPr>
      </w:pPr>
    </w:p>
    <w:p w:rsidR="00B67C6B" w:rsidRPr="007F5590" w:rsidRDefault="00B67C6B" w:rsidP="002820A1">
      <w:pPr>
        <w:rPr>
          <w:rFonts w:ascii="Times New Roman" w:hAnsi="Times New Roman"/>
        </w:rPr>
      </w:pPr>
    </w:p>
    <w:p w:rsidR="00B67C6B" w:rsidRPr="007F5590" w:rsidRDefault="00B67C6B" w:rsidP="00B67C6B">
      <w:pPr>
        <w:ind w:firstLine="709"/>
        <w:rPr>
          <w:rFonts w:ascii="Times New Roman" w:hAnsi="Times New Roman"/>
        </w:rPr>
      </w:pPr>
    </w:p>
    <w:p w:rsidR="00B67C6B" w:rsidRPr="007F5590" w:rsidRDefault="00B67C6B" w:rsidP="00B67C6B">
      <w:pPr>
        <w:ind w:firstLine="709"/>
        <w:rPr>
          <w:rFonts w:ascii="Times New Roman" w:hAnsi="Times New Roman"/>
        </w:rPr>
      </w:pPr>
    </w:p>
    <w:p w:rsidR="00B67C6B" w:rsidRPr="007F5590" w:rsidRDefault="00B67C6B" w:rsidP="00B67C6B">
      <w:pPr>
        <w:ind w:firstLine="709"/>
        <w:rPr>
          <w:rFonts w:ascii="Times New Roman" w:hAnsi="Times New Roman"/>
        </w:rPr>
      </w:pPr>
    </w:p>
    <w:p w:rsidR="00B67C6B" w:rsidRPr="007F5590" w:rsidRDefault="00B67C6B" w:rsidP="00B67C6B">
      <w:pPr>
        <w:ind w:firstLine="709"/>
        <w:rPr>
          <w:rFonts w:ascii="Times New Roman" w:hAnsi="Times New Roman"/>
        </w:rPr>
      </w:pPr>
    </w:p>
    <w:p w:rsidR="00B67C6B" w:rsidRPr="007F5590" w:rsidRDefault="00B67C6B" w:rsidP="00B67C6B">
      <w:pPr>
        <w:ind w:firstLine="709"/>
        <w:rPr>
          <w:rFonts w:ascii="Times New Roman" w:hAnsi="Times New Roman"/>
        </w:rPr>
      </w:pPr>
    </w:p>
    <w:p w:rsidR="00B67C6B" w:rsidRPr="007F5590" w:rsidRDefault="00B67C6B" w:rsidP="00B67C6B">
      <w:pPr>
        <w:ind w:firstLine="709"/>
        <w:rPr>
          <w:rFonts w:ascii="Times New Roman" w:hAnsi="Times New Roman"/>
        </w:rPr>
      </w:pPr>
    </w:p>
    <w:p w:rsidR="00B67C6B" w:rsidRPr="007F5590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7F5590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7F5590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7F5590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7F5590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67C6B" w:rsidRPr="0021606E" w:rsidRDefault="00B67C6B" w:rsidP="00D0008F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sectPr w:rsidR="00B67C6B" w:rsidRPr="0021606E" w:rsidSect="00245F00">
      <w:headerReference w:type="even" r:id="rId9"/>
      <w:pgSz w:w="11907" w:h="16840" w:code="9"/>
      <w:pgMar w:top="568" w:right="425" w:bottom="567" w:left="1276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553" w:rsidRDefault="00413553">
      <w:r>
        <w:separator/>
      </w:r>
    </w:p>
  </w:endnote>
  <w:endnote w:type="continuationSeparator" w:id="1">
    <w:p w:rsidR="00413553" w:rsidRDefault="0041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553" w:rsidRDefault="00413553">
      <w:r>
        <w:separator/>
      </w:r>
    </w:p>
  </w:footnote>
  <w:footnote w:type="continuationSeparator" w:id="1">
    <w:p w:rsidR="00413553" w:rsidRDefault="00413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35" w:rsidRDefault="00FE4FF6" w:rsidP="00B67C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18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835" w:rsidRDefault="000918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9"/>
    <w:multiLevelType w:val="multilevel"/>
    <w:tmpl w:val="00000009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A"/>
    <w:multiLevelType w:val="multilevel"/>
    <w:tmpl w:val="0000000A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B"/>
    <w:multiLevelType w:val="multilevel"/>
    <w:tmpl w:val="0000000B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D"/>
    <w:multiLevelType w:val="multilevel"/>
    <w:tmpl w:val="F63860B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10"/>
    <w:multiLevelType w:val="multilevel"/>
    <w:tmpl w:val="0000001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>
    <w:nsid w:val="00000011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>
    <w:nsid w:val="00000012"/>
    <w:multiLevelType w:val="multilevel"/>
    <w:tmpl w:val="00000012"/>
    <w:lvl w:ilvl="0">
      <w:start w:val="8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00000013"/>
    <w:multiLevelType w:val="multilevel"/>
    <w:tmpl w:val="00000013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4">
    <w:nsid w:val="00000014"/>
    <w:multiLevelType w:val="multilevel"/>
    <w:tmpl w:val="00000014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5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6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7">
    <w:nsid w:val="0000001B"/>
    <w:multiLevelType w:val="multilevel"/>
    <w:tmpl w:val="0000001B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>
    <w:nsid w:val="0000001C"/>
    <w:multiLevelType w:val="multilevel"/>
    <w:tmpl w:val="0000001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1">
    <w:nsid w:val="0000001F"/>
    <w:multiLevelType w:val="multilevel"/>
    <w:tmpl w:val="0000001F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2">
    <w:nsid w:val="00000020"/>
    <w:multiLevelType w:val="multilevel"/>
    <w:tmpl w:val="00000020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3">
    <w:nsid w:val="00000021"/>
    <w:multiLevelType w:val="multilevel"/>
    <w:tmpl w:val="00000021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4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6">
    <w:nsid w:val="00000024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7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8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9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0">
    <w:nsid w:val="00000028"/>
    <w:multiLevelType w:val="multilevel"/>
    <w:tmpl w:val="0000002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1">
    <w:nsid w:val="00000029"/>
    <w:multiLevelType w:val="multilevel"/>
    <w:tmpl w:val="0000002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3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4">
    <w:nsid w:val="0000002C"/>
    <w:multiLevelType w:val="multilevel"/>
    <w:tmpl w:val="0000002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5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6">
    <w:nsid w:val="0000002E"/>
    <w:multiLevelType w:val="multilevel"/>
    <w:tmpl w:val="0000002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7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8">
    <w:nsid w:val="00000030"/>
    <w:multiLevelType w:val="multilevel"/>
    <w:tmpl w:val="0000003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9">
    <w:nsid w:val="00000031"/>
    <w:multiLevelType w:val="multilevel"/>
    <w:tmpl w:val="0000003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1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2">
    <w:nsid w:val="00000035"/>
    <w:multiLevelType w:val="multilevel"/>
    <w:tmpl w:val="000000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3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4">
    <w:nsid w:val="00000037"/>
    <w:multiLevelType w:val="multilevel"/>
    <w:tmpl w:val="0000003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5">
    <w:nsid w:val="00000038"/>
    <w:multiLevelType w:val="multilevel"/>
    <w:tmpl w:val="0000003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6">
    <w:nsid w:val="00000039"/>
    <w:multiLevelType w:val="multilevel"/>
    <w:tmpl w:val="0000003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7">
    <w:nsid w:val="0000003A"/>
    <w:multiLevelType w:val="multilevel"/>
    <w:tmpl w:val="0000003A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8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9">
    <w:nsid w:val="0000003C"/>
    <w:multiLevelType w:val="multilevel"/>
    <w:tmpl w:val="0000003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0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1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2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3">
    <w:nsid w:val="00000040"/>
    <w:multiLevelType w:val="multilevel"/>
    <w:tmpl w:val="0000004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4">
    <w:nsid w:val="00000041"/>
    <w:multiLevelType w:val="multilevel"/>
    <w:tmpl w:val="0000004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5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6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7">
    <w:nsid w:val="00000044"/>
    <w:multiLevelType w:val="multilevel"/>
    <w:tmpl w:val="ECB800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lang w:val="de-DE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8">
    <w:nsid w:val="00000046"/>
    <w:multiLevelType w:val="multilevel"/>
    <w:tmpl w:val="0000004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9">
    <w:nsid w:val="00000047"/>
    <w:multiLevelType w:val="multilevel"/>
    <w:tmpl w:val="0000004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0">
    <w:nsid w:val="00000048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1">
    <w:nsid w:val="00000049"/>
    <w:multiLevelType w:val="multilevel"/>
    <w:tmpl w:val="00000049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2">
    <w:nsid w:val="0000004A"/>
    <w:multiLevelType w:val="multilevel"/>
    <w:tmpl w:val="0000004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3">
    <w:nsid w:val="0000004B"/>
    <w:multiLevelType w:val="multilevel"/>
    <w:tmpl w:val="0000004B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4">
    <w:nsid w:val="0000004C"/>
    <w:multiLevelType w:val="multilevel"/>
    <w:tmpl w:val="0000004C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5">
    <w:nsid w:val="0000004D"/>
    <w:multiLevelType w:val="multilevel"/>
    <w:tmpl w:val="0000004D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6">
    <w:nsid w:val="0000004E"/>
    <w:multiLevelType w:val="multilevel"/>
    <w:tmpl w:val="0000004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7">
    <w:nsid w:val="0000004F"/>
    <w:multiLevelType w:val="multilevel"/>
    <w:tmpl w:val="0000004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8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9">
    <w:nsid w:val="00000051"/>
    <w:multiLevelType w:val="multilevel"/>
    <w:tmpl w:val="0000005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1">
    <w:nsid w:val="00000053"/>
    <w:multiLevelType w:val="multilevel"/>
    <w:tmpl w:val="0000005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2">
    <w:nsid w:val="00000054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35C90"/>
    <w:rsid w:val="00051CE3"/>
    <w:rsid w:val="00057FC6"/>
    <w:rsid w:val="000734A8"/>
    <w:rsid w:val="00073612"/>
    <w:rsid w:val="00084735"/>
    <w:rsid w:val="00091835"/>
    <w:rsid w:val="0009552B"/>
    <w:rsid w:val="000A5146"/>
    <w:rsid w:val="000A795B"/>
    <w:rsid w:val="000B08B9"/>
    <w:rsid w:val="000B4267"/>
    <w:rsid w:val="000B47D5"/>
    <w:rsid w:val="000B4C93"/>
    <w:rsid w:val="000D3990"/>
    <w:rsid w:val="000D58D4"/>
    <w:rsid w:val="000E0602"/>
    <w:rsid w:val="000E0C1A"/>
    <w:rsid w:val="000E6097"/>
    <w:rsid w:val="000E6F21"/>
    <w:rsid w:val="001008C2"/>
    <w:rsid w:val="0010378E"/>
    <w:rsid w:val="00120100"/>
    <w:rsid w:val="00135FFA"/>
    <w:rsid w:val="00136DB7"/>
    <w:rsid w:val="001436C3"/>
    <w:rsid w:val="001443D3"/>
    <w:rsid w:val="00146A63"/>
    <w:rsid w:val="001524B0"/>
    <w:rsid w:val="00155592"/>
    <w:rsid w:val="00155F71"/>
    <w:rsid w:val="001566E7"/>
    <w:rsid w:val="00163DBA"/>
    <w:rsid w:val="00166298"/>
    <w:rsid w:val="001721E5"/>
    <w:rsid w:val="001741AD"/>
    <w:rsid w:val="0018300A"/>
    <w:rsid w:val="00183EFD"/>
    <w:rsid w:val="001A5CCA"/>
    <w:rsid w:val="001A66AE"/>
    <w:rsid w:val="001B46CB"/>
    <w:rsid w:val="001B4FF4"/>
    <w:rsid w:val="001B51E8"/>
    <w:rsid w:val="001B6B04"/>
    <w:rsid w:val="001C1E00"/>
    <w:rsid w:val="001D1C3E"/>
    <w:rsid w:val="001D7E90"/>
    <w:rsid w:val="001E0FFD"/>
    <w:rsid w:val="001E23EE"/>
    <w:rsid w:val="001E7AE5"/>
    <w:rsid w:val="001F2633"/>
    <w:rsid w:val="00204A34"/>
    <w:rsid w:val="00205A50"/>
    <w:rsid w:val="002075F8"/>
    <w:rsid w:val="0021551E"/>
    <w:rsid w:val="0021606E"/>
    <w:rsid w:val="002257AB"/>
    <w:rsid w:val="00226D41"/>
    <w:rsid w:val="002444CD"/>
    <w:rsid w:val="00245F00"/>
    <w:rsid w:val="00245F3F"/>
    <w:rsid w:val="002469BE"/>
    <w:rsid w:val="00252FD7"/>
    <w:rsid w:val="00253BDD"/>
    <w:rsid w:val="002670E2"/>
    <w:rsid w:val="00267E96"/>
    <w:rsid w:val="002820A1"/>
    <w:rsid w:val="002843A9"/>
    <w:rsid w:val="00296B4D"/>
    <w:rsid w:val="002A184B"/>
    <w:rsid w:val="002A364A"/>
    <w:rsid w:val="002A710D"/>
    <w:rsid w:val="002B0525"/>
    <w:rsid w:val="002B248D"/>
    <w:rsid w:val="002C12FF"/>
    <w:rsid w:val="002C2844"/>
    <w:rsid w:val="002C3636"/>
    <w:rsid w:val="002D4CE3"/>
    <w:rsid w:val="002D63B0"/>
    <w:rsid w:val="002E11B7"/>
    <w:rsid w:val="002F0634"/>
    <w:rsid w:val="002F489A"/>
    <w:rsid w:val="00303DEB"/>
    <w:rsid w:val="003110E1"/>
    <w:rsid w:val="00311D36"/>
    <w:rsid w:val="00312097"/>
    <w:rsid w:val="00316361"/>
    <w:rsid w:val="00321213"/>
    <w:rsid w:val="003214A4"/>
    <w:rsid w:val="003233E2"/>
    <w:rsid w:val="00324792"/>
    <w:rsid w:val="00327A35"/>
    <w:rsid w:val="00344294"/>
    <w:rsid w:val="00350BF6"/>
    <w:rsid w:val="00350CCD"/>
    <w:rsid w:val="00355330"/>
    <w:rsid w:val="0036271F"/>
    <w:rsid w:val="0036588F"/>
    <w:rsid w:val="0036642E"/>
    <w:rsid w:val="00367F67"/>
    <w:rsid w:val="003713EB"/>
    <w:rsid w:val="00375A24"/>
    <w:rsid w:val="003828E5"/>
    <w:rsid w:val="003832EF"/>
    <w:rsid w:val="00383611"/>
    <w:rsid w:val="00383906"/>
    <w:rsid w:val="003854C9"/>
    <w:rsid w:val="00386B40"/>
    <w:rsid w:val="0039115F"/>
    <w:rsid w:val="003A4376"/>
    <w:rsid w:val="003A6B7A"/>
    <w:rsid w:val="003A7C0B"/>
    <w:rsid w:val="003B0331"/>
    <w:rsid w:val="003B03E5"/>
    <w:rsid w:val="003C3DA8"/>
    <w:rsid w:val="003C781C"/>
    <w:rsid w:val="003C7EC7"/>
    <w:rsid w:val="003D0A82"/>
    <w:rsid w:val="003D3E1E"/>
    <w:rsid w:val="003D5FFA"/>
    <w:rsid w:val="003E0334"/>
    <w:rsid w:val="003E1147"/>
    <w:rsid w:val="003E21A3"/>
    <w:rsid w:val="003F364B"/>
    <w:rsid w:val="003F409B"/>
    <w:rsid w:val="003F6AE3"/>
    <w:rsid w:val="003F77FF"/>
    <w:rsid w:val="0040353B"/>
    <w:rsid w:val="00404C8B"/>
    <w:rsid w:val="00413553"/>
    <w:rsid w:val="0041422C"/>
    <w:rsid w:val="004156EC"/>
    <w:rsid w:val="004336D2"/>
    <w:rsid w:val="004404B3"/>
    <w:rsid w:val="00441984"/>
    <w:rsid w:val="00441E0B"/>
    <w:rsid w:val="004474CE"/>
    <w:rsid w:val="00464C34"/>
    <w:rsid w:val="00465DD0"/>
    <w:rsid w:val="004711D5"/>
    <w:rsid w:val="0047211F"/>
    <w:rsid w:val="00480870"/>
    <w:rsid w:val="004940FF"/>
    <w:rsid w:val="004960DA"/>
    <w:rsid w:val="0049681E"/>
    <w:rsid w:val="004A7763"/>
    <w:rsid w:val="004B281B"/>
    <w:rsid w:val="004C008D"/>
    <w:rsid w:val="004C798B"/>
    <w:rsid w:val="004D10E3"/>
    <w:rsid w:val="004D1466"/>
    <w:rsid w:val="004D375F"/>
    <w:rsid w:val="004D3B4F"/>
    <w:rsid w:val="004D580F"/>
    <w:rsid w:val="004E05B3"/>
    <w:rsid w:val="004E1D89"/>
    <w:rsid w:val="004E785F"/>
    <w:rsid w:val="004F25E3"/>
    <w:rsid w:val="004F7EA4"/>
    <w:rsid w:val="0050201E"/>
    <w:rsid w:val="00507B14"/>
    <w:rsid w:val="00512DA8"/>
    <w:rsid w:val="00513F89"/>
    <w:rsid w:val="00517D0F"/>
    <w:rsid w:val="00517FB3"/>
    <w:rsid w:val="0052067A"/>
    <w:rsid w:val="00525811"/>
    <w:rsid w:val="00526214"/>
    <w:rsid w:val="005276A6"/>
    <w:rsid w:val="0053281D"/>
    <w:rsid w:val="005342CF"/>
    <w:rsid w:val="00543DEC"/>
    <w:rsid w:val="005518E9"/>
    <w:rsid w:val="00554AB7"/>
    <w:rsid w:val="00561B7E"/>
    <w:rsid w:val="00563046"/>
    <w:rsid w:val="00564594"/>
    <w:rsid w:val="00566B9F"/>
    <w:rsid w:val="00571129"/>
    <w:rsid w:val="00571153"/>
    <w:rsid w:val="005828F4"/>
    <w:rsid w:val="00585A54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5B14"/>
    <w:rsid w:val="005A652B"/>
    <w:rsid w:val="005B0DA2"/>
    <w:rsid w:val="005B2C74"/>
    <w:rsid w:val="005B47ED"/>
    <w:rsid w:val="005B7083"/>
    <w:rsid w:val="005C146C"/>
    <w:rsid w:val="005C4D2F"/>
    <w:rsid w:val="005F66CB"/>
    <w:rsid w:val="005F7D7D"/>
    <w:rsid w:val="00601697"/>
    <w:rsid w:val="00603CA8"/>
    <w:rsid w:val="0060625C"/>
    <w:rsid w:val="006078E7"/>
    <w:rsid w:val="0062145C"/>
    <w:rsid w:val="00621A6D"/>
    <w:rsid w:val="006223FB"/>
    <w:rsid w:val="0062553C"/>
    <w:rsid w:val="00625879"/>
    <w:rsid w:val="00627F5F"/>
    <w:rsid w:val="006325E7"/>
    <w:rsid w:val="00632832"/>
    <w:rsid w:val="00635A1A"/>
    <w:rsid w:val="00645277"/>
    <w:rsid w:val="00651D61"/>
    <w:rsid w:val="00651FA9"/>
    <w:rsid w:val="00652FF8"/>
    <w:rsid w:val="006713D2"/>
    <w:rsid w:val="00676180"/>
    <w:rsid w:val="00677FE2"/>
    <w:rsid w:val="00684A27"/>
    <w:rsid w:val="00692E6F"/>
    <w:rsid w:val="00695825"/>
    <w:rsid w:val="006A66BA"/>
    <w:rsid w:val="006B176A"/>
    <w:rsid w:val="006B4608"/>
    <w:rsid w:val="006B65D2"/>
    <w:rsid w:val="006D2ED8"/>
    <w:rsid w:val="006D4EF5"/>
    <w:rsid w:val="006D5D10"/>
    <w:rsid w:val="006D61DF"/>
    <w:rsid w:val="006D6784"/>
    <w:rsid w:val="006E0526"/>
    <w:rsid w:val="006E46D2"/>
    <w:rsid w:val="006F0BB1"/>
    <w:rsid w:val="006F2CD1"/>
    <w:rsid w:val="006F3C53"/>
    <w:rsid w:val="006F67CA"/>
    <w:rsid w:val="006F6BBE"/>
    <w:rsid w:val="00703484"/>
    <w:rsid w:val="007056B8"/>
    <w:rsid w:val="007219B0"/>
    <w:rsid w:val="00724A1B"/>
    <w:rsid w:val="0072738F"/>
    <w:rsid w:val="0073164F"/>
    <w:rsid w:val="007341CD"/>
    <w:rsid w:val="00744B23"/>
    <w:rsid w:val="007664A4"/>
    <w:rsid w:val="007665FE"/>
    <w:rsid w:val="00775762"/>
    <w:rsid w:val="00782564"/>
    <w:rsid w:val="0079258A"/>
    <w:rsid w:val="00796453"/>
    <w:rsid w:val="007A2163"/>
    <w:rsid w:val="007A3C57"/>
    <w:rsid w:val="007A430B"/>
    <w:rsid w:val="007A5DF4"/>
    <w:rsid w:val="007A6666"/>
    <w:rsid w:val="007A71F5"/>
    <w:rsid w:val="007B7216"/>
    <w:rsid w:val="007C056F"/>
    <w:rsid w:val="007C3068"/>
    <w:rsid w:val="007C4FE0"/>
    <w:rsid w:val="007C7C9A"/>
    <w:rsid w:val="007D2621"/>
    <w:rsid w:val="007E05C6"/>
    <w:rsid w:val="007E1747"/>
    <w:rsid w:val="007F5590"/>
    <w:rsid w:val="007F65C3"/>
    <w:rsid w:val="00803AD8"/>
    <w:rsid w:val="0080511D"/>
    <w:rsid w:val="00813DD8"/>
    <w:rsid w:val="00814BD6"/>
    <w:rsid w:val="00825EE1"/>
    <w:rsid w:val="0082788A"/>
    <w:rsid w:val="0083210E"/>
    <w:rsid w:val="00842337"/>
    <w:rsid w:val="00845073"/>
    <w:rsid w:val="00845FA2"/>
    <w:rsid w:val="0085077B"/>
    <w:rsid w:val="00864154"/>
    <w:rsid w:val="00881C59"/>
    <w:rsid w:val="00882E6B"/>
    <w:rsid w:val="0089068C"/>
    <w:rsid w:val="008953F4"/>
    <w:rsid w:val="008A2243"/>
    <w:rsid w:val="008C1917"/>
    <w:rsid w:val="008C7A13"/>
    <w:rsid w:val="008D56F1"/>
    <w:rsid w:val="008E4A30"/>
    <w:rsid w:val="008F686D"/>
    <w:rsid w:val="009112D4"/>
    <w:rsid w:val="00916203"/>
    <w:rsid w:val="00921AA6"/>
    <w:rsid w:val="00937E55"/>
    <w:rsid w:val="0094150F"/>
    <w:rsid w:val="00942922"/>
    <w:rsid w:val="00947976"/>
    <w:rsid w:val="00947C0E"/>
    <w:rsid w:val="00951ACE"/>
    <w:rsid w:val="0095533C"/>
    <w:rsid w:val="00962EDB"/>
    <w:rsid w:val="0096487B"/>
    <w:rsid w:val="00971111"/>
    <w:rsid w:val="0098158D"/>
    <w:rsid w:val="00985590"/>
    <w:rsid w:val="009855CD"/>
    <w:rsid w:val="00990EBC"/>
    <w:rsid w:val="009A2C5B"/>
    <w:rsid w:val="009B3212"/>
    <w:rsid w:val="009B45D5"/>
    <w:rsid w:val="009B5686"/>
    <w:rsid w:val="009B6464"/>
    <w:rsid w:val="009B6A63"/>
    <w:rsid w:val="009B6C33"/>
    <w:rsid w:val="009C1BB3"/>
    <w:rsid w:val="009D1DE5"/>
    <w:rsid w:val="009D549E"/>
    <w:rsid w:val="009D6CA8"/>
    <w:rsid w:val="009F0CA5"/>
    <w:rsid w:val="009F464B"/>
    <w:rsid w:val="009F5F02"/>
    <w:rsid w:val="00A00C0E"/>
    <w:rsid w:val="00A03106"/>
    <w:rsid w:val="00A05848"/>
    <w:rsid w:val="00A10298"/>
    <w:rsid w:val="00A10894"/>
    <w:rsid w:val="00A1313C"/>
    <w:rsid w:val="00A13711"/>
    <w:rsid w:val="00A139F0"/>
    <w:rsid w:val="00A202C9"/>
    <w:rsid w:val="00A2291D"/>
    <w:rsid w:val="00A241FA"/>
    <w:rsid w:val="00A2501B"/>
    <w:rsid w:val="00A32B9F"/>
    <w:rsid w:val="00A340A1"/>
    <w:rsid w:val="00A34571"/>
    <w:rsid w:val="00A365AC"/>
    <w:rsid w:val="00A47DEC"/>
    <w:rsid w:val="00A5409C"/>
    <w:rsid w:val="00A6322D"/>
    <w:rsid w:val="00A6344D"/>
    <w:rsid w:val="00A76F4F"/>
    <w:rsid w:val="00A7790E"/>
    <w:rsid w:val="00A83F33"/>
    <w:rsid w:val="00A874FF"/>
    <w:rsid w:val="00A958BE"/>
    <w:rsid w:val="00AB6076"/>
    <w:rsid w:val="00AC498E"/>
    <w:rsid w:val="00AC522A"/>
    <w:rsid w:val="00AD0BD0"/>
    <w:rsid w:val="00AD6121"/>
    <w:rsid w:val="00AE7514"/>
    <w:rsid w:val="00AF0CA9"/>
    <w:rsid w:val="00AF0D05"/>
    <w:rsid w:val="00AF2263"/>
    <w:rsid w:val="00AF57DB"/>
    <w:rsid w:val="00B119F7"/>
    <w:rsid w:val="00B14AC6"/>
    <w:rsid w:val="00B244B9"/>
    <w:rsid w:val="00B45D53"/>
    <w:rsid w:val="00B45EF8"/>
    <w:rsid w:val="00B51391"/>
    <w:rsid w:val="00B56120"/>
    <w:rsid w:val="00B567FC"/>
    <w:rsid w:val="00B57360"/>
    <w:rsid w:val="00B61401"/>
    <w:rsid w:val="00B62ACF"/>
    <w:rsid w:val="00B66EE1"/>
    <w:rsid w:val="00B67C6B"/>
    <w:rsid w:val="00B71F98"/>
    <w:rsid w:val="00B74B04"/>
    <w:rsid w:val="00B77257"/>
    <w:rsid w:val="00B80FBE"/>
    <w:rsid w:val="00B81C6F"/>
    <w:rsid w:val="00BA29EF"/>
    <w:rsid w:val="00BA36FF"/>
    <w:rsid w:val="00BB19F5"/>
    <w:rsid w:val="00BC0242"/>
    <w:rsid w:val="00BC1C59"/>
    <w:rsid w:val="00BC640E"/>
    <w:rsid w:val="00BD10D8"/>
    <w:rsid w:val="00BD23EA"/>
    <w:rsid w:val="00BD3F3E"/>
    <w:rsid w:val="00BD526D"/>
    <w:rsid w:val="00BE1CE3"/>
    <w:rsid w:val="00BE7192"/>
    <w:rsid w:val="00BE7E10"/>
    <w:rsid w:val="00BF2F77"/>
    <w:rsid w:val="00C000BB"/>
    <w:rsid w:val="00C1304A"/>
    <w:rsid w:val="00C221F2"/>
    <w:rsid w:val="00C31704"/>
    <w:rsid w:val="00C3265E"/>
    <w:rsid w:val="00C35983"/>
    <w:rsid w:val="00C40026"/>
    <w:rsid w:val="00C41AC9"/>
    <w:rsid w:val="00C42D97"/>
    <w:rsid w:val="00C44A6D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6F1"/>
    <w:rsid w:val="00C9698A"/>
    <w:rsid w:val="00C97B8A"/>
    <w:rsid w:val="00CA1EC5"/>
    <w:rsid w:val="00CA2DF0"/>
    <w:rsid w:val="00CA6C8E"/>
    <w:rsid w:val="00CB0429"/>
    <w:rsid w:val="00CB1D35"/>
    <w:rsid w:val="00CD3966"/>
    <w:rsid w:val="00CE15BA"/>
    <w:rsid w:val="00CE204C"/>
    <w:rsid w:val="00CE5F08"/>
    <w:rsid w:val="00CE680B"/>
    <w:rsid w:val="00CF3327"/>
    <w:rsid w:val="00D0008F"/>
    <w:rsid w:val="00D052BB"/>
    <w:rsid w:val="00D219FF"/>
    <w:rsid w:val="00D21E36"/>
    <w:rsid w:val="00D267C9"/>
    <w:rsid w:val="00D31EAE"/>
    <w:rsid w:val="00D34F94"/>
    <w:rsid w:val="00D439A0"/>
    <w:rsid w:val="00D46CEC"/>
    <w:rsid w:val="00D46D4D"/>
    <w:rsid w:val="00D50695"/>
    <w:rsid w:val="00D53717"/>
    <w:rsid w:val="00D545A7"/>
    <w:rsid w:val="00D60258"/>
    <w:rsid w:val="00D61E4C"/>
    <w:rsid w:val="00D63D13"/>
    <w:rsid w:val="00D64106"/>
    <w:rsid w:val="00D6458E"/>
    <w:rsid w:val="00D70784"/>
    <w:rsid w:val="00D73421"/>
    <w:rsid w:val="00D8299D"/>
    <w:rsid w:val="00D86FF7"/>
    <w:rsid w:val="00DA0A0C"/>
    <w:rsid w:val="00DA1502"/>
    <w:rsid w:val="00DB0094"/>
    <w:rsid w:val="00DB26C3"/>
    <w:rsid w:val="00DB5D0B"/>
    <w:rsid w:val="00DD0CD4"/>
    <w:rsid w:val="00DD33A8"/>
    <w:rsid w:val="00DD4411"/>
    <w:rsid w:val="00DD5648"/>
    <w:rsid w:val="00DD77B5"/>
    <w:rsid w:val="00DE361F"/>
    <w:rsid w:val="00DF01F4"/>
    <w:rsid w:val="00E07D79"/>
    <w:rsid w:val="00E11C9C"/>
    <w:rsid w:val="00E15981"/>
    <w:rsid w:val="00E15CB3"/>
    <w:rsid w:val="00E161C6"/>
    <w:rsid w:val="00E23AC8"/>
    <w:rsid w:val="00E25F5D"/>
    <w:rsid w:val="00E27534"/>
    <w:rsid w:val="00E35776"/>
    <w:rsid w:val="00E3651F"/>
    <w:rsid w:val="00E413EF"/>
    <w:rsid w:val="00E51D1D"/>
    <w:rsid w:val="00E554E0"/>
    <w:rsid w:val="00E634BB"/>
    <w:rsid w:val="00E73CF2"/>
    <w:rsid w:val="00E750BD"/>
    <w:rsid w:val="00E77B4D"/>
    <w:rsid w:val="00E822E5"/>
    <w:rsid w:val="00E8303E"/>
    <w:rsid w:val="00E93C3B"/>
    <w:rsid w:val="00E93EE6"/>
    <w:rsid w:val="00E96D7E"/>
    <w:rsid w:val="00EA0346"/>
    <w:rsid w:val="00EA2E26"/>
    <w:rsid w:val="00EB0824"/>
    <w:rsid w:val="00EB30CD"/>
    <w:rsid w:val="00ED6DA0"/>
    <w:rsid w:val="00ED7B7E"/>
    <w:rsid w:val="00EE075F"/>
    <w:rsid w:val="00EE5682"/>
    <w:rsid w:val="00EF0732"/>
    <w:rsid w:val="00EF3BD7"/>
    <w:rsid w:val="00EF50BD"/>
    <w:rsid w:val="00EF5C95"/>
    <w:rsid w:val="00F04EB3"/>
    <w:rsid w:val="00F167E7"/>
    <w:rsid w:val="00F16B21"/>
    <w:rsid w:val="00F17492"/>
    <w:rsid w:val="00F27E7E"/>
    <w:rsid w:val="00F351CD"/>
    <w:rsid w:val="00F3640B"/>
    <w:rsid w:val="00F40309"/>
    <w:rsid w:val="00F40AAF"/>
    <w:rsid w:val="00F53903"/>
    <w:rsid w:val="00F56D78"/>
    <w:rsid w:val="00F62280"/>
    <w:rsid w:val="00F62CFF"/>
    <w:rsid w:val="00F651D9"/>
    <w:rsid w:val="00F70F47"/>
    <w:rsid w:val="00F720B2"/>
    <w:rsid w:val="00F7338F"/>
    <w:rsid w:val="00F755AF"/>
    <w:rsid w:val="00F85405"/>
    <w:rsid w:val="00F866E4"/>
    <w:rsid w:val="00F86810"/>
    <w:rsid w:val="00F87A54"/>
    <w:rsid w:val="00FD58E6"/>
    <w:rsid w:val="00FD7413"/>
    <w:rsid w:val="00FE3A4F"/>
    <w:rsid w:val="00FE4FF6"/>
    <w:rsid w:val="00FE6008"/>
    <w:rsid w:val="00FF1193"/>
    <w:rsid w:val="00FF458A"/>
    <w:rsid w:val="00FF4C1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f1">
    <w:name w:val="Символ нумерации"/>
    <w:rsid w:val="006E46D2"/>
  </w:style>
  <w:style w:type="character" w:customStyle="1" w:styleId="af2">
    <w:name w:val="Маркеры списка"/>
    <w:rsid w:val="006E46D2"/>
    <w:rPr>
      <w:rFonts w:ascii="OpenSymbol" w:eastAsia="OpenSymbol" w:hAnsi="OpenSymbol" w:cs="OpenSymbol"/>
    </w:rPr>
  </w:style>
  <w:style w:type="character" w:customStyle="1" w:styleId="13">
    <w:name w:val="Основной шрифт абзаца1"/>
    <w:rsid w:val="006E46D2"/>
  </w:style>
  <w:style w:type="paragraph" w:styleId="af3">
    <w:name w:val="Body Text"/>
    <w:basedOn w:val="a"/>
    <w:link w:val="af4"/>
    <w:rsid w:val="006E46D2"/>
    <w:pPr>
      <w:widowControl w:val="0"/>
      <w:suppressAutoHyphens/>
      <w:spacing w:after="120" w:line="100" w:lineRule="atLeast"/>
      <w:ind w:firstLine="0"/>
      <w:jc w:val="left"/>
      <w:textAlignment w:val="baseline"/>
    </w:pPr>
    <w:rPr>
      <w:rFonts w:ascii="Times New Roman" w:eastAsia="Andale Sans UI" w:hAnsi="Times New Roman" w:cs="Tahoma"/>
      <w:kern w:val="1"/>
      <w:lang w:val="de-DE" w:eastAsia="ar-SA"/>
    </w:rPr>
  </w:style>
  <w:style w:type="character" w:customStyle="1" w:styleId="af4">
    <w:name w:val="Основной текст Знак"/>
    <w:basedOn w:val="a0"/>
    <w:link w:val="af3"/>
    <w:rsid w:val="006E46D2"/>
    <w:rPr>
      <w:rFonts w:ascii="Times New Roman" w:eastAsia="Andale Sans UI" w:hAnsi="Times New Roman" w:cs="Tahoma"/>
      <w:kern w:val="1"/>
      <w:sz w:val="24"/>
      <w:szCs w:val="24"/>
      <w:lang w:val="de-DE" w:eastAsia="ar-SA"/>
    </w:rPr>
  </w:style>
  <w:style w:type="paragraph" w:customStyle="1" w:styleId="af5">
    <w:name w:val="Заголовок"/>
    <w:basedOn w:val="a"/>
    <w:next w:val="af3"/>
    <w:rsid w:val="006E46D2"/>
    <w:pPr>
      <w:keepNext/>
      <w:widowControl w:val="0"/>
      <w:suppressAutoHyphens/>
      <w:spacing w:before="240" w:after="120" w:line="100" w:lineRule="atLeast"/>
      <w:ind w:firstLine="0"/>
      <w:jc w:val="left"/>
      <w:textAlignment w:val="baseline"/>
    </w:pPr>
    <w:rPr>
      <w:rFonts w:eastAsia="MS PGothic" w:cs="Tahoma"/>
      <w:kern w:val="1"/>
      <w:sz w:val="28"/>
      <w:szCs w:val="28"/>
      <w:lang w:val="de-DE" w:eastAsia="ar-SA"/>
    </w:rPr>
  </w:style>
  <w:style w:type="paragraph" w:styleId="af6">
    <w:name w:val="Subtitle"/>
    <w:basedOn w:val="14"/>
    <w:next w:val="af3"/>
    <w:link w:val="af7"/>
    <w:qFormat/>
    <w:rsid w:val="006E46D2"/>
    <w:pPr>
      <w:jc w:val="center"/>
    </w:pPr>
    <w:rPr>
      <w:i/>
      <w:iCs/>
    </w:rPr>
  </w:style>
  <w:style w:type="character" w:customStyle="1" w:styleId="af7">
    <w:name w:val="Подзаголовок Знак"/>
    <w:basedOn w:val="a0"/>
    <w:link w:val="af6"/>
    <w:rsid w:val="006E46D2"/>
    <w:rPr>
      <w:rFonts w:ascii="Arial" w:eastAsia="Andale Sans UI" w:hAnsi="Arial" w:cs="Tahoma"/>
      <w:i/>
      <w:iCs/>
      <w:kern w:val="1"/>
      <w:sz w:val="28"/>
      <w:szCs w:val="28"/>
      <w:lang w:val="de-DE" w:eastAsia="ar-SA"/>
    </w:rPr>
  </w:style>
  <w:style w:type="paragraph" w:styleId="af8">
    <w:name w:val="List"/>
    <w:basedOn w:val="af3"/>
    <w:rsid w:val="006E46D2"/>
  </w:style>
  <w:style w:type="paragraph" w:customStyle="1" w:styleId="14">
    <w:name w:val="Название1"/>
    <w:basedOn w:val="a"/>
    <w:next w:val="af3"/>
    <w:rsid w:val="006E46D2"/>
    <w:pPr>
      <w:keepNext/>
      <w:widowControl w:val="0"/>
      <w:suppressAutoHyphens/>
      <w:spacing w:before="240" w:after="120" w:line="100" w:lineRule="atLeast"/>
      <w:ind w:firstLine="0"/>
      <w:jc w:val="left"/>
      <w:textAlignment w:val="baseline"/>
    </w:pPr>
    <w:rPr>
      <w:rFonts w:eastAsia="Andale Sans UI" w:cs="Tahoma"/>
      <w:kern w:val="1"/>
      <w:sz w:val="28"/>
      <w:szCs w:val="28"/>
      <w:lang w:val="de-DE" w:eastAsia="ar-SA"/>
    </w:rPr>
  </w:style>
  <w:style w:type="paragraph" w:customStyle="1" w:styleId="15">
    <w:name w:val="Указатель1"/>
    <w:basedOn w:val="a"/>
    <w:rsid w:val="006E46D2"/>
    <w:pPr>
      <w:widowControl w:val="0"/>
      <w:suppressLineNumbers/>
      <w:suppressAutoHyphens/>
      <w:spacing w:line="100" w:lineRule="atLeast"/>
      <w:ind w:firstLine="0"/>
      <w:jc w:val="left"/>
      <w:textAlignment w:val="baseline"/>
    </w:pPr>
    <w:rPr>
      <w:rFonts w:ascii="Times New Roman" w:eastAsia="Andale Sans UI" w:hAnsi="Times New Roman" w:cs="Tahoma"/>
      <w:kern w:val="1"/>
      <w:lang w:val="de-DE" w:eastAsia="ar-SA"/>
    </w:rPr>
  </w:style>
  <w:style w:type="paragraph" w:customStyle="1" w:styleId="16">
    <w:name w:val="Название объекта1"/>
    <w:basedOn w:val="a"/>
    <w:rsid w:val="006E46D2"/>
    <w:pPr>
      <w:widowControl w:val="0"/>
      <w:suppressLineNumbers/>
      <w:suppressAutoHyphens/>
      <w:spacing w:before="120" w:after="120" w:line="100" w:lineRule="atLeast"/>
      <w:ind w:firstLine="0"/>
      <w:jc w:val="left"/>
      <w:textAlignment w:val="baseline"/>
    </w:pPr>
    <w:rPr>
      <w:rFonts w:ascii="Times New Roman" w:eastAsia="Andale Sans UI" w:hAnsi="Times New Roman" w:cs="Tahoma"/>
      <w:i/>
      <w:iCs/>
      <w:kern w:val="1"/>
      <w:lang w:val="de-DE" w:eastAsia="ar-SA"/>
    </w:rPr>
  </w:style>
  <w:style w:type="paragraph" w:customStyle="1" w:styleId="Default">
    <w:name w:val="Default"/>
    <w:rsid w:val="006E4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36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796453"/>
    <w:pPr>
      <w:widowControl w:val="0"/>
      <w:suppressAutoHyphens/>
      <w:autoSpaceDN w:val="0"/>
      <w:spacing w:after="120"/>
      <w:ind w:firstLine="0"/>
      <w:jc w:val="left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afa">
    <w:name w:val="FollowedHyperlink"/>
    <w:basedOn w:val="a0"/>
    <w:uiPriority w:val="99"/>
    <w:semiHidden/>
    <w:unhideWhenUsed/>
    <w:rsid w:val="00882E6B"/>
    <w:rPr>
      <w:color w:val="800080" w:themeColor="followedHyperlink"/>
      <w:u w:val="single"/>
    </w:rPr>
  </w:style>
  <w:style w:type="paragraph" w:customStyle="1" w:styleId="2">
    <w:name w:val="Обычный2"/>
    <w:rsid w:val="007F5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F5590"/>
    <w:pPr>
      <w:suppressAutoHyphens/>
      <w:textAlignment w:val="baseline"/>
    </w:pPr>
    <w:rPr>
      <w:rFonts w:ascii="Calibri" w:eastAsia="SimSun" w:hAnsi="Calibri" w:cs="F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tovo45.ru/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3EB5-ECD3-4C86-B0DB-F7ADD4B9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36</cp:revision>
  <cp:lastPrinted>2024-05-22T10:31:00Z</cp:lastPrinted>
  <dcterms:created xsi:type="dcterms:W3CDTF">2024-04-11T04:19:00Z</dcterms:created>
  <dcterms:modified xsi:type="dcterms:W3CDTF">2024-05-30T04:45:00Z</dcterms:modified>
</cp:coreProperties>
</file>