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2D" w:rsidRPr="00A03DC3" w:rsidRDefault="0086092D" w:rsidP="0086092D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A03DC3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86092D" w:rsidRPr="00A03DC3" w:rsidRDefault="0086092D" w:rsidP="0086092D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A03DC3">
        <w:rPr>
          <w:rFonts w:ascii="Times New Roman" w:hAnsi="Times New Roman" w:cs="Times New Roman"/>
          <w:b/>
          <w:sz w:val="24"/>
        </w:rPr>
        <w:t>КУРГАНСКАЯ ОБЛАСТЬ</w:t>
      </w:r>
    </w:p>
    <w:p w:rsidR="0086092D" w:rsidRPr="00A03DC3" w:rsidRDefault="0086092D" w:rsidP="0086092D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A03DC3">
        <w:rPr>
          <w:rFonts w:ascii="Times New Roman" w:hAnsi="Times New Roman" w:cs="Times New Roman"/>
          <w:b/>
          <w:sz w:val="24"/>
        </w:rPr>
        <w:t>АДМИНИСТРАЦИЯ КЕТОВСКОГО МУНИЦИПАЛЬНОГО ОКРУГА</w:t>
      </w:r>
    </w:p>
    <w:p w:rsidR="0086092D" w:rsidRPr="00A03DC3" w:rsidRDefault="0086092D" w:rsidP="0086092D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86092D" w:rsidRPr="00A03DC3" w:rsidRDefault="00D20EF9" w:rsidP="0086092D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 w:rsidRPr="00A03DC3">
        <w:rPr>
          <w:rFonts w:ascii="Times New Roman" w:hAnsi="Times New Roman" w:cs="Times New Roman"/>
          <w:b/>
          <w:sz w:val="24"/>
        </w:rPr>
        <w:t>ПОСТАНОВЛЕНИ</w:t>
      </w:r>
      <w:r w:rsidR="007C498F" w:rsidRPr="00A03DC3">
        <w:rPr>
          <w:rFonts w:ascii="Times New Roman" w:hAnsi="Times New Roman" w:cs="Times New Roman"/>
          <w:b/>
          <w:sz w:val="24"/>
        </w:rPr>
        <w:t>Е</w:t>
      </w:r>
    </w:p>
    <w:p w:rsidR="0086092D" w:rsidRPr="00A03DC3" w:rsidRDefault="0086092D" w:rsidP="0086092D">
      <w:pPr>
        <w:rPr>
          <w:rFonts w:ascii="Times New Roman" w:hAnsi="Times New Roman"/>
          <w:sz w:val="24"/>
        </w:rPr>
      </w:pPr>
    </w:p>
    <w:p w:rsidR="0086092D" w:rsidRPr="00A03DC3" w:rsidRDefault="0086092D" w:rsidP="0086092D">
      <w:pPr>
        <w:rPr>
          <w:rFonts w:ascii="Times New Roman" w:hAnsi="Times New Roman"/>
          <w:sz w:val="24"/>
        </w:rPr>
      </w:pPr>
    </w:p>
    <w:p w:rsidR="00227C7E" w:rsidRPr="00A03DC3" w:rsidRDefault="00227C7E" w:rsidP="00227C7E">
      <w:pPr>
        <w:rPr>
          <w:rFonts w:ascii="Times New Roman" w:hAnsi="Times New Roman"/>
          <w:sz w:val="24"/>
        </w:rPr>
      </w:pPr>
      <w:r w:rsidRPr="00A03DC3">
        <w:rPr>
          <w:rFonts w:ascii="Times New Roman" w:hAnsi="Times New Roman"/>
          <w:sz w:val="24"/>
        </w:rPr>
        <w:t xml:space="preserve">от </w:t>
      </w:r>
      <w:r w:rsidR="00CD46EC" w:rsidRPr="00A03DC3">
        <w:rPr>
          <w:rFonts w:ascii="Times New Roman" w:hAnsi="Times New Roman"/>
          <w:sz w:val="24"/>
        </w:rPr>
        <w:t xml:space="preserve">25 декабря </w:t>
      </w:r>
      <w:r w:rsidR="00166EB4" w:rsidRPr="00A03DC3">
        <w:rPr>
          <w:rFonts w:ascii="Times New Roman" w:hAnsi="Times New Roman"/>
          <w:sz w:val="24"/>
        </w:rPr>
        <w:t>202</w:t>
      </w:r>
      <w:r w:rsidR="000864B9" w:rsidRPr="00A03DC3">
        <w:rPr>
          <w:rFonts w:ascii="Times New Roman" w:hAnsi="Times New Roman"/>
          <w:sz w:val="24"/>
        </w:rPr>
        <w:t>4</w:t>
      </w:r>
      <w:r w:rsidRPr="00A03DC3">
        <w:rPr>
          <w:rFonts w:ascii="Times New Roman" w:hAnsi="Times New Roman"/>
          <w:sz w:val="24"/>
        </w:rPr>
        <w:t xml:space="preserve"> г.  № </w:t>
      </w:r>
      <w:r w:rsidR="00CD46EC" w:rsidRPr="00A03DC3">
        <w:rPr>
          <w:rFonts w:ascii="Times New Roman" w:hAnsi="Times New Roman"/>
          <w:sz w:val="24"/>
        </w:rPr>
        <w:t>4011</w:t>
      </w:r>
    </w:p>
    <w:p w:rsidR="00227C7E" w:rsidRPr="00A03DC3" w:rsidRDefault="00A03DC3" w:rsidP="00227C7E">
      <w:pPr>
        <w:pStyle w:val="1"/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227C7E" w:rsidRPr="00A03DC3">
        <w:rPr>
          <w:b w:val="0"/>
          <w:sz w:val="24"/>
          <w:szCs w:val="24"/>
        </w:rPr>
        <w:t xml:space="preserve">с. </w:t>
      </w:r>
      <w:proofErr w:type="spellStart"/>
      <w:r w:rsidR="00227C7E" w:rsidRPr="00A03DC3">
        <w:rPr>
          <w:b w:val="0"/>
          <w:sz w:val="24"/>
          <w:szCs w:val="24"/>
        </w:rPr>
        <w:t>Кетово</w:t>
      </w:r>
      <w:proofErr w:type="spellEnd"/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2042E1" w:rsidRDefault="00A03DC3" w:rsidP="00227C7E">
      <w:pPr>
        <w:pStyle w:val="af7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«</w:t>
      </w:r>
      <w:r w:rsidR="00227C7E">
        <w:rPr>
          <w:rFonts w:ascii="Times New Roman" w:hAnsi="Times New Roman"/>
          <w:b/>
          <w:bCs/>
          <w:sz w:val="24"/>
        </w:rPr>
        <w:t xml:space="preserve">О внесении изменений в </w:t>
      </w:r>
      <w:r w:rsidR="00227C7E" w:rsidRPr="00B92166">
        <w:rPr>
          <w:rFonts w:ascii="Times New Roman" w:hAnsi="Times New Roman"/>
          <w:b/>
          <w:bCs/>
          <w:sz w:val="24"/>
        </w:rPr>
        <w:t xml:space="preserve">приложение к постановлению Администрации </w:t>
      </w:r>
      <w:proofErr w:type="spellStart"/>
      <w:r w:rsidR="00227C7E" w:rsidRPr="00B92166">
        <w:rPr>
          <w:rFonts w:ascii="Times New Roman" w:hAnsi="Times New Roman"/>
          <w:b/>
          <w:bCs/>
          <w:sz w:val="24"/>
        </w:rPr>
        <w:t>Кетовского</w:t>
      </w:r>
      <w:proofErr w:type="spellEnd"/>
      <w:r w:rsidR="008C1082">
        <w:rPr>
          <w:rFonts w:ascii="Times New Roman" w:hAnsi="Times New Roman"/>
          <w:b/>
          <w:bCs/>
          <w:sz w:val="24"/>
        </w:rPr>
        <w:t xml:space="preserve"> </w:t>
      </w:r>
      <w:r w:rsidR="00227C7E">
        <w:rPr>
          <w:rFonts w:ascii="Times New Roman" w:hAnsi="Times New Roman"/>
          <w:b/>
          <w:bCs/>
          <w:sz w:val="24"/>
        </w:rPr>
        <w:t>муниципального округа Курганской области от 6 декабря 2022 года № 651 «</w:t>
      </w:r>
      <w:r w:rsidR="00227C7E" w:rsidRPr="002042E1">
        <w:rPr>
          <w:rFonts w:ascii="Times New Roman" w:hAnsi="Times New Roman"/>
          <w:b/>
          <w:bCs/>
          <w:sz w:val="24"/>
        </w:rPr>
        <w:t xml:space="preserve">Об утверждении муниципальной программы </w:t>
      </w:r>
      <w:proofErr w:type="spellStart"/>
      <w:r w:rsidR="00227C7E" w:rsidRPr="002042E1">
        <w:rPr>
          <w:rFonts w:ascii="Times New Roman" w:hAnsi="Times New Roman"/>
          <w:b/>
          <w:bCs/>
          <w:sz w:val="24"/>
        </w:rPr>
        <w:t>Кетовского</w:t>
      </w:r>
      <w:proofErr w:type="spellEnd"/>
      <w:r w:rsidR="00227C7E" w:rsidRPr="002042E1">
        <w:rPr>
          <w:rFonts w:ascii="Times New Roman" w:hAnsi="Times New Roman"/>
          <w:b/>
          <w:bCs/>
          <w:sz w:val="24"/>
        </w:rPr>
        <w:t xml:space="preserve"> муниципального округа Курганской области «Развитие образования и реализация государственной молодежной политики» </w:t>
      </w:r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2042E1" w:rsidRDefault="00227C7E" w:rsidP="00227C7E">
      <w:pPr>
        <w:jc w:val="center"/>
        <w:rPr>
          <w:rFonts w:ascii="Times New Roman" w:hAnsi="Times New Roman"/>
          <w:b/>
          <w:bCs/>
          <w:sz w:val="24"/>
        </w:rPr>
      </w:pPr>
    </w:p>
    <w:p w:rsidR="00227C7E" w:rsidRPr="00ED1371" w:rsidRDefault="00227C7E" w:rsidP="00227C7E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2042E1">
        <w:rPr>
          <w:rFonts w:ascii="Times New Roman" w:hAnsi="Times New Roman"/>
          <w:sz w:val="24"/>
        </w:rPr>
        <w:t xml:space="preserve">В соответствии с Бюджетным кодексом Российской Федерации, Федерального закона от 06.10.2003 г. № 131 - ФЗ «Об общих принципах организации местного самоуправления в Российской Федерации», </w:t>
      </w:r>
      <w:r w:rsidR="005D2EF2" w:rsidRPr="004428A3">
        <w:rPr>
          <w:rFonts w:ascii="Times New Roman" w:hAnsi="Times New Roman"/>
          <w:sz w:val="24"/>
        </w:rPr>
        <w:t>постановлением Правительства Курганской области от 29 де</w:t>
      </w:r>
      <w:r w:rsidR="009F1E47" w:rsidRPr="004428A3">
        <w:rPr>
          <w:rFonts w:ascii="Times New Roman" w:hAnsi="Times New Roman"/>
          <w:sz w:val="24"/>
        </w:rPr>
        <w:t>кабря 2023 года № 438 «О государственной программе Курганской области</w:t>
      </w:r>
      <w:r w:rsidR="00AA7879" w:rsidRPr="004428A3">
        <w:rPr>
          <w:rFonts w:ascii="Times New Roman" w:hAnsi="Times New Roman"/>
          <w:sz w:val="24"/>
        </w:rPr>
        <w:t xml:space="preserve"> </w:t>
      </w:r>
      <w:r w:rsidR="009F1E47" w:rsidRPr="004428A3">
        <w:rPr>
          <w:rFonts w:ascii="Times New Roman" w:hAnsi="Times New Roman"/>
          <w:sz w:val="24"/>
        </w:rPr>
        <w:t>«Развитие образования и реализация государственной и молодежной политики»,</w:t>
      </w:r>
      <w:r w:rsidR="002A31B7" w:rsidRPr="004428A3">
        <w:rPr>
          <w:rFonts w:ascii="Times New Roman" w:hAnsi="Times New Roman"/>
          <w:sz w:val="24"/>
        </w:rPr>
        <w:t xml:space="preserve"> </w:t>
      </w:r>
      <w:r w:rsidR="00913611" w:rsidRPr="004428A3">
        <w:rPr>
          <w:rFonts w:ascii="Times New Roman" w:hAnsi="Times New Roman"/>
          <w:sz w:val="24"/>
        </w:rPr>
        <w:t>постановлением Правительства Курганской области от 20 марта 2024 года № 60 «О внесении изменений в</w:t>
      </w:r>
      <w:proofErr w:type="gramEnd"/>
      <w:r w:rsidR="00913611" w:rsidRPr="004428A3">
        <w:rPr>
          <w:rFonts w:ascii="Times New Roman" w:hAnsi="Times New Roman"/>
          <w:sz w:val="24"/>
        </w:rPr>
        <w:t xml:space="preserve"> постановление Правительства Курганской области от 29 декабря 2023 года № 438», </w:t>
      </w:r>
      <w:r w:rsidR="005C76FB" w:rsidRPr="004428A3">
        <w:rPr>
          <w:rFonts w:ascii="Times New Roman" w:hAnsi="Times New Roman"/>
          <w:sz w:val="24"/>
        </w:rPr>
        <w:t>постановлением Правительства Курганской области</w:t>
      </w:r>
      <w:r w:rsidR="00AA7879" w:rsidRPr="004428A3">
        <w:rPr>
          <w:rFonts w:ascii="Times New Roman" w:hAnsi="Times New Roman"/>
          <w:sz w:val="24"/>
        </w:rPr>
        <w:t xml:space="preserve"> </w:t>
      </w:r>
      <w:r w:rsidR="005C76FB" w:rsidRPr="004428A3">
        <w:rPr>
          <w:rFonts w:ascii="Times New Roman" w:hAnsi="Times New Roman"/>
          <w:sz w:val="24"/>
        </w:rPr>
        <w:t>от 23 октября 2024 года № 356«О внесении изменений в постановление Правительства Курганской области от 29 декабря 2023 года № 438»,</w:t>
      </w:r>
      <w:r w:rsidR="008C1082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4"/>
        </w:rPr>
        <w:t>Кетовского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Курганской области,  Администрация </w:t>
      </w:r>
      <w:proofErr w:type="spellStart"/>
      <w:r>
        <w:rPr>
          <w:rFonts w:ascii="Times New Roman" w:hAnsi="Times New Roman"/>
          <w:sz w:val="24"/>
        </w:rPr>
        <w:t>Кетовского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Курганской области</w:t>
      </w:r>
      <w:r w:rsidRPr="00ED1371">
        <w:rPr>
          <w:rFonts w:ascii="Times New Roman" w:hAnsi="Times New Roman"/>
          <w:sz w:val="24"/>
        </w:rPr>
        <w:t xml:space="preserve"> ПОСТАНОВЛЯЕТ:</w:t>
      </w:r>
    </w:p>
    <w:p w:rsidR="00227C7E" w:rsidRPr="00ED1371" w:rsidRDefault="00227C7E" w:rsidP="00227C7E">
      <w:pPr>
        <w:pStyle w:val="afd"/>
        <w:ind w:firstLine="708"/>
        <w:jc w:val="both"/>
        <w:rPr>
          <w:rFonts w:ascii="Times New Roman" w:eastAsia="Arial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D1371">
        <w:rPr>
          <w:rFonts w:ascii="Times New Roman" w:hAnsi="Times New Roman"/>
          <w:sz w:val="24"/>
          <w:szCs w:val="24"/>
        </w:rPr>
        <w:t xml:space="preserve">Внести изменения в приложение к постановлению </w:t>
      </w:r>
      <w:r w:rsidRPr="00ED137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Pr="00ED1371">
        <w:rPr>
          <w:rFonts w:ascii="Times New Roman" w:hAnsi="Times New Roman"/>
          <w:bCs/>
          <w:sz w:val="24"/>
          <w:szCs w:val="24"/>
        </w:rPr>
        <w:t>Кетовского</w:t>
      </w:r>
      <w:proofErr w:type="spellEnd"/>
      <w:r w:rsidR="008C108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округа Курганской области</w:t>
      </w:r>
      <w:r w:rsidR="008C1082">
        <w:rPr>
          <w:rFonts w:ascii="Times New Roman" w:hAnsi="Times New Roman"/>
          <w:bCs/>
          <w:sz w:val="24"/>
          <w:szCs w:val="24"/>
        </w:rPr>
        <w:t xml:space="preserve"> </w:t>
      </w:r>
      <w:r w:rsidRPr="00ED137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6</w:t>
      </w:r>
      <w:r w:rsidRPr="00ED1371">
        <w:rPr>
          <w:rFonts w:ascii="Times New Roman" w:hAnsi="Times New Roman"/>
          <w:sz w:val="24"/>
          <w:szCs w:val="24"/>
        </w:rPr>
        <w:t xml:space="preserve"> декабря  20</w:t>
      </w:r>
      <w:r>
        <w:rPr>
          <w:rFonts w:ascii="Times New Roman" w:hAnsi="Times New Roman"/>
          <w:sz w:val="24"/>
          <w:szCs w:val="24"/>
        </w:rPr>
        <w:t>22</w:t>
      </w:r>
      <w:r w:rsidRPr="00ED1371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651</w:t>
      </w:r>
      <w:r w:rsidRPr="00ED1371">
        <w:rPr>
          <w:rFonts w:ascii="Times New Roman" w:eastAsia="Calibri" w:hAnsi="Times New Roman"/>
          <w:sz w:val="24"/>
          <w:szCs w:val="24"/>
        </w:rPr>
        <w:t>«</w:t>
      </w:r>
      <w:r w:rsidRPr="00ED1371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ED1371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ED1371">
        <w:rPr>
          <w:rFonts w:ascii="Times New Roman" w:hAnsi="Times New Roman"/>
          <w:sz w:val="24"/>
          <w:szCs w:val="24"/>
        </w:rPr>
        <w:t xml:space="preserve"> района Курганской области «Развитие образования и реализация государственной молодежной политики»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ED1371">
        <w:rPr>
          <w:rFonts w:ascii="Times New Roman" w:hAnsi="Times New Roman"/>
          <w:sz w:val="24"/>
          <w:szCs w:val="24"/>
        </w:rPr>
        <w:t>изложив в новой редакции согласно приложению к настоящему постановлению.</w:t>
      </w:r>
    </w:p>
    <w:p w:rsidR="00227C7E" w:rsidRDefault="00227C7E" w:rsidP="00227C7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ED137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установленном порядке и размещению </w:t>
      </w:r>
      <w:r w:rsidRPr="003846EC">
        <w:rPr>
          <w:rFonts w:ascii="PT Astra Serif" w:hAnsi="PT Astra Serif"/>
          <w:sz w:val="24"/>
          <w:szCs w:val="24"/>
        </w:rPr>
        <w:t xml:space="preserve">на </w:t>
      </w:r>
      <w:r w:rsidRPr="002F48F7">
        <w:rPr>
          <w:rFonts w:ascii="Times New Roman" w:hAnsi="Times New Roman"/>
          <w:sz w:val="24"/>
          <w:szCs w:val="24"/>
        </w:rPr>
        <w:t xml:space="preserve">официальном сайте Администрации </w:t>
      </w:r>
      <w:proofErr w:type="spellStart"/>
      <w:r w:rsidRPr="002F48F7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8C1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округа Курганской области</w:t>
      </w:r>
      <w:r w:rsidR="002A31B7">
        <w:rPr>
          <w:rFonts w:ascii="Times New Roman" w:hAnsi="Times New Roman"/>
          <w:bCs/>
          <w:sz w:val="24"/>
          <w:szCs w:val="24"/>
        </w:rPr>
        <w:t xml:space="preserve"> </w:t>
      </w:r>
      <w:r w:rsidRPr="002F48F7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227C7E" w:rsidRDefault="00227C7E" w:rsidP="00227C7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27C7E" w:rsidRPr="00ED1371" w:rsidRDefault="00227C7E" w:rsidP="00227C7E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D13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1371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 w:rsidRPr="00ED1371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8C1082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1"/>
          <w:rFonts w:ascii="Times New Roman" w:hAnsi="Times New Roman"/>
          <w:sz w:val="24"/>
        </w:rPr>
        <w:t>муниципального округа Курганской области</w:t>
      </w:r>
      <w:r w:rsidRPr="00ED1371">
        <w:rPr>
          <w:rFonts w:ascii="Times New Roman" w:hAnsi="Times New Roman"/>
          <w:sz w:val="24"/>
          <w:szCs w:val="24"/>
        </w:rPr>
        <w:t xml:space="preserve"> по социальной политике.</w:t>
      </w:r>
    </w:p>
    <w:p w:rsidR="00227C7E" w:rsidRPr="002042E1" w:rsidRDefault="00227C7E" w:rsidP="00227C7E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227C7E" w:rsidRPr="002042E1" w:rsidRDefault="00227C7E" w:rsidP="00227C7E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042E1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227C7E" w:rsidRPr="002042E1" w:rsidRDefault="00227C7E" w:rsidP="00227C7E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</w:t>
      </w:r>
      <w:r w:rsidRPr="002042E1">
        <w:rPr>
          <w:rFonts w:ascii="Times New Roman" w:hAnsi="Times New Roman"/>
          <w:sz w:val="24"/>
          <w:szCs w:val="24"/>
        </w:rPr>
        <w:tab/>
      </w:r>
      <w:r w:rsidRPr="002042E1">
        <w:rPr>
          <w:rFonts w:ascii="Times New Roman" w:hAnsi="Times New Roman"/>
          <w:sz w:val="24"/>
          <w:szCs w:val="24"/>
        </w:rPr>
        <w:tab/>
        <w:t xml:space="preserve">О.Н. </w:t>
      </w:r>
      <w:proofErr w:type="spellStart"/>
      <w:r w:rsidRPr="002042E1">
        <w:rPr>
          <w:rFonts w:ascii="Times New Roman" w:hAnsi="Times New Roman"/>
          <w:sz w:val="24"/>
          <w:szCs w:val="24"/>
        </w:rPr>
        <w:t>Язовских</w:t>
      </w:r>
      <w:proofErr w:type="spellEnd"/>
    </w:p>
    <w:p w:rsidR="00A03DC3" w:rsidRDefault="00A03DC3" w:rsidP="00227C7E">
      <w:pPr>
        <w:pStyle w:val="afd"/>
        <w:jc w:val="both"/>
        <w:rPr>
          <w:rFonts w:ascii="Times New Roman" w:hAnsi="Times New Roman"/>
          <w:sz w:val="20"/>
          <w:szCs w:val="20"/>
        </w:rPr>
      </w:pPr>
    </w:p>
    <w:p w:rsidR="00A03DC3" w:rsidRDefault="00A03DC3" w:rsidP="00227C7E">
      <w:pPr>
        <w:pStyle w:val="afd"/>
        <w:jc w:val="both"/>
        <w:rPr>
          <w:rFonts w:ascii="Times New Roman" w:hAnsi="Times New Roman"/>
          <w:sz w:val="20"/>
          <w:szCs w:val="20"/>
        </w:rPr>
      </w:pPr>
    </w:p>
    <w:p w:rsidR="00A03DC3" w:rsidRDefault="00A03DC3" w:rsidP="00227C7E">
      <w:pPr>
        <w:pStyle w:val="afd"/>
        <w:jc w:val="both"/>
        <w:rPr>
          <w:rFonts w:ascii="Times New Roman" w:hAnsi="Times New Roman"/>
          <w:sz w:val="20"/>
          <w:szCs w:val="20"/>
        </w:rPr>
      </w:pPr>
    </w:p>
    <w:p w:rsidR="00A03DC3" w:rsidRDefault="00A03DC3" w:rsidP="00227C7E">
      <w:pPr>
        <w:pStyle w:val="afd"/>
        <w:jc w:val="both"/>
        <w:rPr>
          <w:rFonts w:ascii="Times New Roman" w:hAnsi="Times New Roman"/>
          <w:sz w:val="20"/>
          <w:szCs w:val="20"/>
        </w:rPr>
      </w:pPr>
    </w:p>
    <w:p w:rsidR="00CD46EC" w:rsidRPr="00FE2A36" w:rsidRDefault="00227C7E" w:rsidP="00FE2A36">
      <w:pPr>
        <w:pStyle w:val="afd"/>
        <w:jc w:val="both"/>
        <w:rPr>
          <w:rFonts w:ascii="Times New Roman" w:hAnsi="Times New Roman"/>
          <w:sz w:val="20"/>
          <w:szCs w:val="20"/>
        </w:rPr>
      </w:pPr>
      <w:r w:rsidRPr="002042E1">
        <w:rPr>
          <w:rFonts w:ascii="Times New Roman" w:hAnsi="Times New Roman"/>
          <w:sz w:val="20"/>
          <w:szCs w:val="20"/>
        </w:rPr>
        <w:t>Лютый Н.Ю.</w:t>
      </w:r>
      <w:r w:rsidR="00A03DC3">
        <w:rPr>
          <w:rFonts w:ascii="Times New Roman" w:hAnsi="Times New Roman"/>
          <w:sz w:val="20"/>
          <w:szCs w:val="20"/>
        </w:rPr>
        <w:t xml:space="preserve">   </w:t>
      </w:r>
      <w:r w:rsidRPr="002042E1">
        <w:rPr>
          <w:rFonts w:ascii="Times New Roman" w:hAnsi="Times New Roman"/>
          <w:sz w:val="20"/>
          <w:szCs w:val="20"/>
        </w:rPr>
        <w:t>2-38-94</w:t>
      </w:r>
    </w:p>
    <w:p w:rsidR="00FF62FF" w:rsidRPr="002042E1" w:rsidRDefault="00E63F09" w:rsidP="00B468F4">
      <w:pPr>
        <w:pStyle w:val="ConsTitle"/>
        <w:widowControl/>
        <w:ind w:left="4963" w:right="0"/>
        <w:rPr>
          <w:rFonts w:ascii="Times New Roman" w:hAnsi="Times New Roman"/>
          <w:b w:val="0"/>
          <w:sz w:val="24"/>
          <w:szCs w:val="24"/>
        </w:rPr>
      </w:pPr>
      <w:r w:rsidRPr="002042E1">
        <w:rPr>
          <w:rFonts w:ascii="Times New Roman" w:hAnsi="Times New Roman"/>
          <w:b w:val="0"/>
          <w:sz w:val="24"/>
          <w:szCs w:val="24"/>
        </w:rPr>
        <w:lastRenderedPageBreak/>
        <w:t>Приложение к П</w:t>
      </w:r>
      <w:r w:rsidR="00D4722A" w:rsidRPr="002042E1">
        <w:rPr>
          <w:rFonts w:ascii="Times New Roman" w:hAnsi="Times New Roman"/>
          <w:b w:val="0"/>
          <w:sz w:val="24"/>
          <w:szCs w:val="24"/>
        </w:rPr>
        <w:t xml:space="preserve">остановлению </w:t>
      </w:r>
      <w:r w:rsidR="00B468F4" w:rsidRPr="002042E1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 w:rsidR="00A132B0" w:rsidRPr="002042E1">
        <w:rPr>
          <w:rFonts w:ascii="Times New Roman" w:hAnsi="Times New Roman"/>
          <w:b w:val="0"/>
          <w:sz w:val="24"/>
          <w:szCs w:val="24"/>
        </w:rPr>
        <w:t>Кетовского</w:t>
      </w:r>
      <w:proofErr w:type="spellEnd"/>
      <w:r w:rsidR="00A132B0" w:rsidRPr="002042E1">
        <w:rPr>
          <w:rFonts w:ascii="Times New Roman" w:hAnsi="Times New Roman"/>
          <w:b w:val="0"/>
          <w:sz w:val="24"/>
          <w:szCs w:val="24"/>
        </w:rPr>
        <w:t xml:space="preserve"> муниципального округа Курганской области </w:t>
      </w:r>
      <w:r w:rsidR="00D4722A" w:rsidRPr="002042E1">
        <w:rPr>
          <w:rFonts w:ascii="Times New Roman" w:hAnsi="Times New Roman"/>
          <w:b w:val="0"/>
          <w:sz w:val="24"/>
          <w:szCs w:val="24"/>
        </w:rPr>
        <w:t xml:space="preserve">от </w:t>
      </w:r>
      <w:r w:rsidR="008E2169" w:rsidRPr="00FE2A36">
        <w:rPr>
          <w:rFonts w:ascii="Times New Roman" w:hAnsi="Times New Roman"/>
          <w:b w:val="0"/>
          <w:sz w:val="24"/>
          <w:szCs w:val="24"/>
        </w:rPr>
        <w:t>6 декабря</w:t>
      </w:r>
      <w:r w:rsidR="004D0A70" w:rsidRPr="00FE2A36">
        <w:rPr>
          <w:rFonts w:ascii="Times New Roman" w:hAnsi="Times New Roman"/>
          <w:b w:val="0"/>
          <w:sz w:val="24"/>
          <w:szCs w:val="24"/>
        </w:rPr>
        <w:t xml:space="preserve"> </w:t>
      </w:r>
      <w:r w:rsidR="00D4722A" w:rsidRPr="00FE2A36">
        <w:rPr>
          <w:rFonts w:ascii="Times New Roman" w:hAnsi="Times New Roman"/>
          <w:b w:val="0"/>
          <w:sz w:val="24"/>
          <w:szCs w:val="24"/>
        </w:rPr>
        <w:t>20</w:t>
      </w:r>
      <w:r w:rsidR="00162A19" w:rsidRPr="00FE2A36">
        <w:rPr>
          <w:rFonts w:ascii="Times New Roman" w:hAnsi="Times New Roman"/>
          <w:b w:val="0"/>
          <w:sz w:val="24"/>
          <w:szCs w:val="24"/>
        </w:rPr>
        <w:t>2</w:t>
      </w:r>
      <w:r w:rsidR="00F77BFA" w:rsidRPr="00FE2A36">
        <w:rPr>
          <w:rFonts w:ascii="Times New Roman" w:hAnsi="Times New Roman"/>
          <w:b w:val="0"/>
          <w:sz w:val="24"/>
          <w:szCs w:val="24"/>
        </w:rPr>
        <w:t>2</w:t>
      </w:r>
      <w:r w:rsidR="00D4722A" w:rsidRPr="00FE2A36">
        <w:rPr>
          <w:rFonts w:ascii="Times New Roman" w:hAnsi="Times New Roman"/>
          <w:b w:val="0"/>
          <w:sz w:val="24"/>
          <w:szCs w:val="24"/>
        </w:rPr>
        <w:t>года №</w:t>
      </w:r>
      <w:r w:rsidR="004428A3" w:rsidRPr="00FE2A36">
        <w:rPr>
          <w:rFonts w:ascii="Times New Roman" w:hAnsi="Times New Roman"/>
          <w:b w:val="0"/>
          <w:sz w:val="24"/>
          <w:szCs w:val="24"/>
        </w:rPr>
        <w:t xml:space="preserve"> </w:t>
      </w:r>
      <w:r w:rsidR="008E2169" w:rsidRPr="00FE2A36">
        <w:rPr>
          <w:rFonts w:ascii="Times New Roman" w:hAnsi="Times New Roman"/>
          <w:b w:val="0"/>
          <w:sz w:val="24"/>
          <w:szCs w:val="24"/>
        </w:rPr>
        <w:t>651</w:t>
      </w:r>
    </w:p>
    <w:p w:rsidR="00AC3E48" w:rsidRPr="002042E1" w:rsidRDefault="002A31B7" w:rsidP="00AC3E48">
      <w:pPr>
        <w:pStyle w:val="af7"/>
        <w:spacing w:before="0" w:after="0"/>
        <w:ind w:left="3545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</w:t>
      </w:r>
      <w:r w:rsidR="00B468F4" w:rsidRPr="002042E1">
        <w:rPr>
          <w:rFonts w:ascii="Times New Roman" w:hAnsi="Times New Roman"/>
          <w:bCs/>
          <w:sz w:val="24"/>
        </w:rPr>
        <w:t>«</w:t>
      </w:r>
      <w:r w:rsidR="00A132B0" w:rsidRPr="002042E1">
        <w:rPr>
          <w:rFonts w:ascii="Times New Roman" w:hAnsi="Times New Roman"/>
          <w:bCs/>
          <w:sz w:val="24"/>
        </w:rPr>
        <w:t xml:space="preserve">Об утверждении </w:t>
      </w:r>
      <w:proofErr w:type="gramStart"/>
      <w:r w:rsidR="00AC3E48" w:rsidRPr="002042E1">
        <w:rPr>
          <w:rFonts w:ascii="Times New Roman" w:hAnsi="Times New Roman"/>
          <w:bCs/>
          <w:sz w:val="24"/>
        </w:rPr>
        <w:t>муниципальной</w:t>
      </w:r>
      <w:proofErr w:type="gramEnd"/>
      <w:r w:rsidR="00AC3E48" w:rsidRPr="002042E1">
        <w:rPr>
          <w:rFonts w:ascii="Times New Roman" w:hAnsi="Times New Roman"/>
          <w:bCs/>
          <w:sz w:val="24"/>
        </w:rPr>
        <w:t xml:space="preserve"> </w:t>
      </w:r>
    </w:p>
    <w:p w:rsidR="00AC3E48" w:rsidRPr="002042E1" w:rsidRDefault="002A31B7" w:rsidP="00AC3E48">
      <w:pPr>
        <w:pStyle w:val="af7"/>
        <w:spacing w:before="0" w:after="0"/>
        <w:ind w:left="3545" w:firstLine="709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</w:t>
      </w:r>
      <w:r w:rsidR="00A132B0" w:rsidRPr="002042E1">
        <w:rPr>
          <w:rFonts w:ascii="Times New Roman" w:hAnsi="Times New Roman"/>
          <w:bCs/>
          <w:sz w:val="24"/>
        </w:rPr>
        <w:t xml:space="preserve">программы </w:t>
      </w:r>
      <w:proofErr w:type="spellStart"/>
      <w:r w:rsidR="00A132B0" w:rsidRPr="002042E1">
        <w:rPr>
          <w:rFonts w:ascii="Times New Roman" w:hAnsi="Times New Roman"/>
          <w:bCs/>
          <w:sz w:val="24"/>
        </w:rPr>
        <w:t>Кетовского</w:t>
      </w:r>
      <w:proofErr w:type="spellEnd"/>
      <w:r w:rsidR="00A132B0" w:rsidRPr="002042E1">
        <w:rPr>
          <w:rFonts w:ascii="Times New Roman" w:hAnsi="Times New Roman"/>
          <w:bCs/>
          <w:sz w:val="24"/>
        </w:rPr>
        <w:t xml:space="preserve"> </w:t>
      </w:r>
      <w:proofErr w:type="gramStart"/>
      <w:r w:rsidR="00A132B0" w:rsidRPr="002042E1">
        <w:rPr>
          <w:rFonts w:ascii="Times New Roman" w:hAnsi="Times New Roman"/>
          <w:bCs/>
          <w:sz w:val="24"/>
        </w:rPr>
        <w:t>муниципального</w:t>
      </w:r>
      <w:proofErr w:type="gramEnd"/>
      <w:r w:rsidR="00A132B0" w:rsidRPr="002042E1">
        <w:rPr>
          <w:rFonts w:ascii="Times New Roman" w:hAnsi="Times New Roman"/>
          <w:bCs/>
          <w:sz w:val="24"/>
        </w:rPr>
        <w:t xml:space="preserve"> </w:t>
      </w:r>
    </w:p>
    <w:p w:rsidR="00AC3E48" w:rsidRPr="002042E1" w:rsidRDefault="00A132B0" w:rsidP="00AC3E48">
      <w:pPr>
        <w:pStyle w:val="af7"/>
        <w:spacing w:before="0" w:after="0"/>
        <w:ind w:left="4962"/>
        <w:rPr>
          <w:rFonts w:ascii="Times New Roman" w:hAnsi="Times New Roman"/>
          <w:bCs/>
          <w:sz w:val="24"/>
        </w:rPr>
      </w:pPr>
      <w:r w:rsidRPr="002042E1">
        <w:rPr>
          <w:rFonts w:ascii="Times New Roman" w:hAnsi="Times New Roman"/>
          <w:bCs/>
          <w:sz w:val="24"/>
        </w:rPr>
        <w:t xml:space="preserve">округа Курганской области «Развитие образования и реализация </w:t>
      </w:r>
    </w:p>
    <w:p w:rsidR="00A132B0" w:rsidRPr="002042E1" w:rsidRDefault="00A132B0" w:rsidP="00AC3E48">
      <w:pPr>
        <w:pStyle w:val="af7"/>
        <w:spacing w:before="0" w:after="0"/>
        <w:ind w:left="4253" w:firstLine="709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Cs/>
          <w:sz w:val="24"/>
        </w:rPr>
        <w:t xml:space="preserve">государственной молодежной политики» </w:t>
      </w:r>
    </w:p>
    <w:p w:rsidR="00471936" w:rsidRPr="002042E1" w:rsidRDefault="00471936" w:rsidP="00B468F4">
      <w:pPr>
        <w:pStyle w:val="ConsTitle"/>
        <w:widowControl/>
        <w:ind w:left="4963" w:right="0"/>
        <w:rPr>
          <w:rFonts w:ascii="Times New Roman" w:hAnsi="Times New Roman"/>
          <w:b w:val="0"/>
          <w:bCs w:val="0"/>
          <w:sz w:val="24"/>
        </w:rPr>
      </w:pPr>
    </w:p>
    <w:p w:rsidR="00471936" w:rsidRPr="002042E1" w:rsidRDefault="00471936" w:rsidP="00B468F4">
      <w:pPr>
        <w:pStyle w:val="ConsTitle"/>
        <w:widowControl/>
        <w:ind w:left="4963" w:right="0"/>
        <w:rPr>
          <w:rFonts w:ascii="Times New Roman" w:hAnsi="Times New Roman"/>
          <w:b w:val="0"/>
          <w:bCs w:val="0"/>
          <w:sz w:val="24"/>
        </w:rPr>
      </w:pPr>
    </w:p>
    <w:p w:rsidR="00CE76D1" w:rsidRPr="00FE2A36" w:rsidRDefault="0077726E" w:rsidP="00006AB3">
      <w:pPr>
        <w:jc w:val="center"/>
        <w:rPr>
          <w:rFonts w:ascii="Times New Roman" w:hAnsi="Times New Roman"/>
          <w:b/>
          <w:bCs/>
          <w:sz w:val="24"/>
        </w:rPr>
      </w:pPr>
      <w:r w:rsidRPr="00FE2A36">
        <w:rPr>
          <w:rFonts w:ascii="Times New Roman" w:hAnsi="Times New Roman"/>
          <w:b/>
          <w:bCs/>
          <w:sz w:val="24"/>
        </w:rPr>
        <w:t>М</w:t>
      </w:r>
      <w:r w:rsidR="00D4722A" w:rsidRPr="00FE2A36">
        <w:rPr>
          <w:rFonts w:ascii="Times New Roman" w:hAnsi="Times New Roman"/>
          <w:b/>
          <w:bCs/>
          <w:sz w:val="24"/>
        </w:rPr>
        <w:t>униципальн</w:t>
      </w:r>
      <w:r w:rsidRPr="00FE2A36">
        <w:rPr>
          <w:rFonts w:ascii="Times New Roman" w:hAnsi="Times New Roman"/>
          <w:b/>
          <w:bCs/>
          <w:sz w:val="24"/>
        </w:rPr>
        <w:t>ая</w:t>
      </w:r>
      <w:r w:rsidR="00D4722A" w:rsidRPr="00FE2A36">
        <w:rPr>
          <w:rFonts w:ascii="Times New Roman" w:hAnsi="Times New Roman"/>
          <w:b/>
          <w:bCs/>
          <w:sz w:val="24"/>
        </w:rPr>
        <w:t xml:space="preserve"> программ</w:t>
      </w:r>
      <w:r w:rsidRPr="00FE2A36">
        <w:rPr>
          <w:rFonts w:ascii="Times New Roman" w:hAnsi="Times New Roman"/>
          <w:b/>
          <w:bCs/>
          <w:sz w:val="24"/>
        </w:rPr>
        <w:t>а</w:t>
      </w:r>
      <w:r w:rsidR="002A31B7" w:rsidRPr="00FE2A36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4722A" w:rsidRPr="00FE2A36">
        <w:rPr>
          <w:rFonts w:ascii="Times New Roman" w:hAnsi="Times New Roman"/>
          <w:b/>
          <w:bCs/>
          <w:sz w:val="24"/>
        </w:rPr>
        <w:t>Кетовского</w:t>
      </w:r>
      <w:proofErr w:type="spellEnd"/>
      <w:r w:rsidR="002A31B7" w:rsidRPr="00FE2A36">
        <w:rPr>
          <w:rFonts w:ascii="Times New Roman" w:hAnsi="Times New Roman"/>
          <w:b/>
          <w:bCs/>
          <w:sz w:val="24"/>
        </w:rPr>
        <w:t xml:space="preserve"> </w:t>
      </w:r>
      <w:r w:rsidR="002D59A5" w:rsidRPr="00FE2A36">
        <w:rPr>
          <w:rFonts w:ascii="Times New Roman" w:hAnsi="Times New Roman"/>
          <w:b/>
          <w:sz w:val="24"/>
        </w:rPr>
        <w:t>муниципального округа</w:t>
      </w:r>
      <w:r w:rsidR="00D4722A" w:rsidRPr="00FE2A36">
        <w:rPr>
          <w:rFonts w:ascii="Times New Roman" w:hAnsi="Times New Roman"/>
          <w:b/>
          <w:bCs/>
          <w:sz w:val="24"/>
        </w:rPr>
        <w:t xml:space="preserve"> Курганской области «Развитие образования и реализация государственной молодежной политики» </w:t>
      </w:r>
    </w:p>
    <w:p w:rsidR="00CE76D1" w:rsidRPr="002042E1" w:rsidRDefault="00CE76D1" w:rsidP="001F7BBF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 w:rsidP="001F7BBF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I. Паспорт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 </w:t>
      </w:r>
      <w:proofErr w:type="spellStart"/>
      <w:r w:rsidRPr="002042E1">
        <w:rPr>
          <w:rFonts w:ascii="Times New Roman" w:hAnsi="Times New Roman"/>
          <w:b/>
          <w:bCs/>
          <w:sz w:val="24"/>
        </w:rPr>
        <w:t>Кетовского</w:t>
      </w:r>
      <w:proofErr w:type="spellEnd"/>
      <w:r w:rsidR="002A31B7">
        <w:rPr>
          <w:rFonts w:ascii="Times New Roman" w:hAnsi="Times New Roman"/>
          <w:b/>
          <w:bCs/>
          <w:sz w:val="24"/>
        </w:rPr>
        <w:t xml:space="preserve"> </w:t>
      </w:r>
      <w:r w:rsidR="002D59A5" w:rsidRPr="002042E1">
        <w:rPr>
          <w:rFonts w:ascii="Times New Roman" w:hAnsi="Times New Roman"/>
          <w:b/>
          <w:sz w:val="24"/>
        </w:rPr>
        <w:t>муниципального округа</w:t>
      </w:r>
      <w:r w:rsidRPr="002042E1">
        <w:rPr>
          <w:rFonts w:ascii="Times New Roman" w:hAnsi="Times New Roman"/>
          <w:b/>
          <w:bCs/>
          <w:sz w:val="24"/>
        </w:rPr>
        <w:t xml:space="preserve"> Курганской области «Развитие образования и реализация госуда</w:t>
      </w:r>
      <w:r w:rsidR="001F7BBF" w:rsidRPr="002042E1">
        <w:rPr>
          <w:rFonts w:ascii="Times New Roman" w:hAnsi="Times New Roman"/>
          <w:b/>
          <w:bCs/>
          <w:sz w:val="24"/>
        </w:rPr>
        <w:t xml:space="preserve">рственной молодежной политики» </w:t>
      </w:r>
    </w:p>
    <w:p w:rsidR="00F76912" w:rsidRPr="002042E1" w:rsidRDefault="00F76912" w:rsidP="001F7BBF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75"/>
        <w:gridCol w:w="6995"/>
      </w:tblGrid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Наименование</w:t>
            </w:r>
          </w:p>
        </w:tc>
        <w:tc>
          <w:tcPr>
            <w:tcW w:w="6995" w:type="dxa"/>
          </w:tcPr>
          <w:p w:rsidR="00CD46EC" w:rsidRPr="00CD46EC" w:rsidRDefault="005F2626" w:rsidP="00CD46EC">
            <w:pPr>
              <w:pStyle w:val="1"/>
              <w:spacing w:before="0" w:after="0" w:line="100" w:lineRule="atLeast"/>
              <w:jc w:val="both"/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2042E1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42E1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>Кетовского</w:t>
            </w:r>
            <w:proofErr w:type="spellEnd"/>
            <w:r w:rsidR="002A31B7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="002D59A5" w:rsidRPr="002042E1">
              <w:rPr>
                <w:b w:val="0"/>
                <w:sz w:val="24"/>
              </w:rPr>
              <w:t>муниципального округа</w:t>
            </w:r>
            <w:r w:rsidRPr="002042E1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 xml:space="preserve"> Курганской области «Развитие образования и реализация государственной молодежной политики» (далее </w:t>
            </w:r>
            <w:r w:rsidR="004D0A70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>-</w:t>
            </w:r>
            <w:r w:rsidRPr="002042E1">
              <w:rPr>
                <w:rFonts w:cs="Times New Roman"/>
                <w:b w:val="0"/>
                <w:bCs w:val="0"/>
                <w:spacing w:val="-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6995" w:type="dxa"/>
          </w:tcPr>
          <w:p w:rsidR="00CD46EC" w:rsidRPr="00CD46EC" w:rsidRDefault="005F2626" w:rsidP="004D0A7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Управление образования Администрации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2A31B7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(далее 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>-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У</w:t>
            </w:r>
            <w:r w:rsidR="00A132B0" w:rsidRPr="002042E1">
              <w:rPr>
                <w:rFonts w:ascii="Times New Roman" w:hAnsi="Times New Roman"/>
                <w:spacing w:val="-2"/>
                <w:sz w:val="24"/>
              </w:rPr>
              <w:t>правление образования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)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Соисполнители</w:t>
            </w:r>
          </w:p>
        </w:tc>
        <w:tc>
          <w:tcPr>
            <w:tcW w:w="6995" w:type="dxa"/>
          </w:tcPr>
          <w:p w:rsidR="00CD46EC" w:rsidRPr="00CD46EC" w:rsidRDefault="009F4480" w:rsidP="00A132B0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О</w:t>
            </w:r>
            <w:r w:rsidR="005F2626" w:rsidRPr="002042E1">
              <w:rPr>
                <w:rFonts w:ascii="Times New Roman" w:eastAsia="Arial" w:hAnsi="Times New Roman"/>
                <w:spacing w:val="-2"/>
                <w:sz w:val="24"/>
              </w:rPr>
              <w:t>бразовательные организации</w:t>
            </w:r>
            <w:r w:rsidR="0042344E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, подведомственные </w:t>
            </w:r>
            <w:r w:rsidR="00A132B0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Подпрограммы</w:t>
            </w:r>
          </w:p>
        </w:tc>
        <w:tc>
          <w:tcPr>
            <w:tcW w:w="6995" w:type="dxa"/>
          </w:tcPr>
          <w:p w:rsidR="005F2626" w:rsidRPr="002042E1" w:rsidRDefault="005F2626" w:rsidP="002D464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«Развитие общего образования»</w:t>
            </w:r>
            <w:r w:rsidR="00F00411" w:rsidRPr="002042E1">
              <w:rPr>
                <w:rFonts w:ascii="Times New Roman" w:hAnsi="Times New Roman"/>
                <w:spacing w:val="-2"/>
                <w:sz w:val="24"/>
              </w:rPr>
              <w:t xml:space="preserve"> (Приложение 1)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1D1D0E" w:rsidRPr="002042E1" w:rsidRDefault="005F2626" w:rsidP="002D464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«Реализация государственной молодежной политики, воспитания и дополнительного образования детей и молодежи»</w:t>
            </w:r>
          </w:p>
          <w:p w:rsidR="00CD46EC" w:rsidRPr="002042E1" w:rsidRDefault="00F00411" w:rsidP="002D464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(Приложение 2)</w:t>
            </w:r>
            <w:r w:rsidR="005F2626" w:rsidRPr="002042E1"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5F2626" w:rsidRPr="00CD46EC" w:rsidRDefault="00AC3E48" w:rsidP="00E63F0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«Кадровое обеспечение системы образования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муниципального округа Курганской области» (Приложение 3)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eastAsia="Arial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Цели</w:t>
            </w:r>
          </w:p>
        </w:tc>
        <w:tc>
          <w:tcPr>
            <w:tcW w:w="6995" w:type="dxa"/>
          </w:tcPr>
          <w:p w:rsidR="00CD46EC" w:rsidRPr="002042E1" w:rsidRDefault="004D0A70" w:rsidP="002D4649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pacing w:val="-2"/>
                <w:sz w:val="24"/>
              </w:rPr>
            </w:pPr>
            <w:r>
              <w:rPr>
                <w:rFonts w:ascii="Times New Roman" w:eastAsia="Arial" w:hAnsi="Times New Roman"/>
                <w:spacing w:val="-2"/>
                <w:sz w:val="24"/>
              </w:rPr>
              <w:t>- </w:t>
            </w:r>
            <w:r w:rsidR="005F2626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Обеспечение доступности и качества образования, соответствующего меняющимся запросам населения и перспективным задачам социально-экономического развития </w:t>
            </w:r>
            <w:proofErr w:type="spellStart"/>
            <w:r w:rsidR="005F2626" w:rsidRPr="002042E1">
              <w:rPr>
                <w:rFonts w:ascii="Times New Roman" w:eastAsia="Arial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eastAsia="Arial" w:hAnsi="Times New Roman"/>
                <w:spacing w:val="-2"/>
                <w:sz w:val="24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5F2626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 Курганской области;</w:t>
            </w:r>
          </w:p>
          <w:p w:rsidR="00CD46EC" w:rsidRPr="00CD46EC" w:rsidRDefault="004D0A70" w:rsidP="00D061C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pacing w:val="-2"/>
                <w:sz w:val="24"/>
              </w:rPr>
              <w:t>- </w:t>
            </w:r>
            <w:r w:rsidR="006443B1" w:rsidRPr="002042E1">
              <w:rPr>
                <w:rFonts w:ascii="Times New Roman" w:eastAsia="Arial" w:hAnsi="Times New Roman"/>
                <w:spacing w:val="-2"/>
                <w:sz w:val="24"/>
              </w:rPr>
              <w:t>р</w:t>
            </w:r>
            <w:r w:rsidR="006443B1" w:rsidRPr="002042E1">
              <w:rPr>
                <w:rFonts w:ascii="Times New Roman" w:hAnsi="Times New Roman"/>
                <w:sz w:val="24"/>
              </w:rPr>
              <w:t xml:space="preserve">азвитие современной системы воспитания и социализации детей и молодежи в </w:t>
            </w:r>
            <w:proofErr w:type="spellStart"/>
            <w:r w:rsidR="006443B1" w:rsidRPr="002042E1">
              <w:rPr>
                <w:rFonts w:ascii="Times New Roman" w:hAnsi="Times New Roman"/>
                <w:sz w:val="24"/>
              </w:rPr>
              <w:t>Кетовском</w:t>
            </w:r>
            <w:proofErr w:type="spellEnd"/>
            <w:r w:rsidR="006443B1" w:rsidRPr="002042E1">
              <w:rPr>
                <w:rFonts w:ascii="Times New Roman" w:hAnsi="Times New Roman"/>
                <w:sz w:val="24"/>
              </w:rPr>
              <w:t xml:space="preserve"> муниципальном округе на основе базовых российских ценностей, региональных культурных и духовных традиций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Задачи</w:t>
            </w:r>
          </w:p>
        </w:tc>
        <w:tc>
          <w:tcPr>
            <w:tcW w:w="6995" w:type="dxa"/>
          </w:tcPr>
          <w:p w:rsidR="00C60201" w:rsidRPr="002042E1" w:rsidRDefault="004D0A70" w:rsidP="00C60201">
            <w:pPr>
              <w:pStyle w:val="a1"/>
              <w:spacing w:after="0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5F2626" w:rsidRPr="002042E1">
              <w:rPr>
                <w:rFonts w:ascii="Times New Roman" w:hAnsi="Times New Roman"/>
                <w:spacing w:val="-2"/>
                <w:sz w:val="24"/>
              </w:rPr>
              <w:t>Формирование образовательной сети и финансово-</w:t>
            </w:r>
            <w:proofErr w:type="gramStart"/>
            <w:r w:rsidR="005F2626" w:rsidRPr="002042E1">
              <w:rPr>
                <w:rFonts w:ascii="Times New Roman" w:hAnsi="Times New Roman"/>
                <w:spacing w:val="-2"/>
                <w:sz w:val="24"/>
              </w:rPr>
              <w:t>экономических механизмов</w:t>
            </w:r>
            <w:proofErr w:type="gramEnd"/>
            <w:r w:rsidR="005F2626" w:rsidRPr="002042E1">
              <w:rPr>
                <w:rFonts w:ascii="Times New Roman" w:hAnsi="Times New Roman"/>
                <w:spacing w:val="-2"/>
                <w:sz w:val="24"/>
              </w:rPr>
              <w:t xml:space="preserve">, обеспечивающих равный доступ населения </w:t>
            </w:r>
            <w:proofErr w:type="spellStart"/>
            <w:r w:rsidR="005F2626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5F2626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 к </w:t>
            </w:r>
            <w:r w:rsidR="00C60201" w:rsidRPr="002042E1">
              <w:rPr>
                <w:rFonts w:ascii="Times New Roman" w:hAnsi="Times New Roman"/>
                <w:spacing w:val="-2"/>
                <w:sz w:val="24"/>
              </w:rPr>
              <w:t>реализации программ общего образования;</w:t>
            </w:r>
          </w:p>
          <w:p w:rsidR="00C60201" w:rsidRPr="002042E1" w:rsidRDefault="00C60201" w:rsidP="00C60201">
            <w:pPr>
              <w:pStyle w:val="a1"/>
              <w:spacing w:after="0"/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- о</w:t>
            </w:r>
            <w:r w:rsidRPr="002042E1">
              <w:rPr>
                <w:rFonts w:ascii="Times New Roman" w:hAnsi="Times New Roman"/>
                <w:sz w:val="24"/>
              </w:rPr>
              <w:t>беспечение доступности качественного дошкольного и общего образования, соответствующего требованиям социально-экономического и инновационного развития муниципального округа, отвечающего современным запросам общества;</w:t>
            </w:r>
          </w:p>
          <w:p w:rsidR="00C60201" w:rsidRPr="002042E1" w:rsidRDefault="00C60201" w:rsidP="00C60201">
            <w:pPr>
              <w:pStyle w:val="a1"/>
              <w:spacing w:after="0"/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Pr="002042E1">
              <w:rPr>
                <w:rFonts w:ascii="Times New Roman" w:hAnsi="Times New Roman"/>
                <w:sz w:val="24"/>
              </w:rPr>
              <w:t xml:space="preserve">создание условий для внедрения в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Кетовском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муниципальном округе современной и безопасной цифровой образовательной среды путем обновления информационно-коммуникационной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инфраструктуры, подготовки кадров;</w:t>
            </w:r>
          </w:p>
          <w:p w:rsidR="005F2626" w:rsidRPr="002042E1" w:rsidRDefault="001D1D0E" w:rsidP="002D4649">
            <w:pPr>
              <w:pStyle w:val="a1"/>
              <w:spacing w:after="0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5F2626" w:rsidRPr="002042E1">
              <w:rPr>
                <w:rFonts w:ascii="Times New Roman" w:hAnsi="Times New Roman"/>
                <w:spacing w:val="-2"/>
                <w:sz w:val="24"/>
              </w:rPr>
              <w:t>модернизация содержания образования и образовательной среды в системе общего образования;</w:t>
            </w:r>
          </w:p>
          <w:p w:rsidR="006443B1" w:rsidRPr="002042E1" w:rsidRDefault="004D0A70" w:rsidP="006443B1">
            <w:pPr>
              <w:pStyle w:val="a1"/>
              <w:spacing w:after="0"/>
              <w:jc w:val="both"/>
              <w:rPr>
                <w:rFonts w:ascii="Times New Roman" w:eastAsia="Arial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6443B1" w:rsidRPr="002042E1">
              <w:rPr>
                <w:rFonts w:ascii="Times New Roman" w:hAnsi="Times New Roman"/>
                <w:spacing w:val="-2"/>
                <w:sz w:val="24"/>
              </w:rPr>
              <w:t>создание условий для развития молодежной политики, воспитания и дополнительного образования;</w:t>
            </w:r>
          </w:p>
          <w:p w:rsidR="00AC3E48" w:rsidRPr="002042E1" w:rsidRDefault="00AC3E48" w:rsidP="00AC3E4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eastAsia="Arial" w:hAnsi="Times New Roman"/>
                <w:spacing w:val="-2"/>
                <w:sz w:val="24"/>
              </w:rPr>
            </w:pP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-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развитию;</w:t>
            </w:r>
          </w:p>
          <w:p w:rsidR="00AE2F1B" w:rsidRPr="002042E1" w:rsidRDefault="00AC3E48" w:rsidP="00597C40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обеспечение эффективного управления кадровыми ресурсами</w:t>
            </w:r>
          </w:p>
        </w:tc>
      </w:tr>
      <w:tr w:rsidR="005F2626" w:rsidRPr="002042E1" w:rsidTr="00393E44">
        <w:tc>
          <w:tcPr>
            <w:tcW w:w="2575" w:type="dxa"/>
          </w:tcPr>
          <w:p w:rsidR="005F2626" w:rsidRPr="002042E1" w:rsidRDefault="005F2626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Целевые индикаторы</w:t>
            </w:r>
          </w:p>
        </w:tc>
        <w:tc>
          <w:tcPr>
            <w:tcW w:w="6995" w:type="dxa"/>
          </w:tcPr>
          <w:p w:rsidR="00C60201" w:rsidRPr="002042E1" w:rsidRDefault="00C60201" w:rsidP="00C6020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населения в возрасте от 5 до18 лет, охваченного общим образованием, в общей численности населения в возрасте от 5 до 18 лет (процент);</w:t>
            </w:r>
          </w:p>
          <w:p w:rsidR="00C60201" w:rsidRPr="002042E1" w:rsidRDefault="004D0A70" w:rsidP="00C6020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 </w:t>
            </w:r>
            <w:r w:rsidR="00C60201" w:rsidRPr="002042E1">
              <w:rPr>
                <w:rFonts w:ascii="Times New Roman" w:hAnsi="Times New Roman"/>
                <w:sz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(процент);</w:t>
            </w:r>
            <w:proofErr w:type="gramEnd"/>
          </w:p>
          <w:p w:rsidR="00C60201" w:rsidRPr="002042E1" w:rsidRDefault="004D0A70" w:rsidP="00C60201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C60201" w:rsidRPr="002042E1">
              <w:rPr>
                <w:rFonts w:ascii="Times New Roman" w:eastAsia="Times New Roman" w:hAnsi="Times New Roman"/>
                <w:sz w:val="24"/>
              </w:rPr>
              <w:t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3 лет, созданных в ходе реализации государственной программы (число);</w:t>
            </w:r>
          </w:p>
          <w:p w:rsidR="00C60201" w:rsidRPr="002042E1" w:rsidRDefault="00C60201" w:rsidP="00C60201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</w:rPr>
              <w:t>-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(процент);</w:t>
            </w:r>
            <w:proofErr w:type="gramEnd"/>
          </w:p>
          <w:p w:rsidR="00C60201" w:rsidRPr="002042E1" w:rsidRDefault="00C60201" w:rsidP="00C60201">
            <w:pPr>
              <w:pStyle w:val="a1"/>
              <w:snapToGrid w:val="0"/>
              <w:spacing w:after="0"/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</w:t>
            </w:r>
          </w:p>
          <w:p w:rsidR="00C60201" w:rsidRPr="002042E1" w:rsidRDefault="00C60201" w:rsidP="00C6020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 худшими результатами единого государственного экзамена (процент);</w:t>
            </w:r>
          </w:p>
          <w:p w:rsidR="00C60201" w:rsidRPr="002042E1" w:rsidRDefault="004D0A70" w:rsidP="00C6020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C60201" w:rsidRPr="002042E1">
              <w:rPr>
                <w:rFonts w:ascii="Times New Roman" w:hAnsi="Times New Roman"/>
                <w:sz w:val="24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 (процент);</w:t>
            </w:r>
          </w:p>
          <w:p w:rsidR="006443B1" w:rsidRPr="002042E1" w:rsidRDefault="006443B1" w:rsidP="006443B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доля молодых людей в возрасте</w:t>
            </w:r>
            <w:r w:rsidR="002A31B7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от 14 до 30 лет, участвующих в деятельности молодежных общественных объединений, в общей численности молодежи  (процент);</w:t>
            </w:r>
          </w:p>
          <w:p w:rsidR="006443B1" w:rsidRPr="002042E1" w:rsidRDefault="004D0A70" w:rsidP="006443B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43B1" w:rsidRPr="002042E1">
              <w:rPr>
                <w:rFonts w:ascii="Times New Roman" w:hAnsi="Times New Roman"/>
                <w:sz w:val="24"/>
              </w:rPr>
              <w:t xml:space="preserve">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</w:t>
            </w:r>
            <w:r w:rsidR="006443B1" w:rsidRPr="002042E1">
              <w:rPr>
                <w:rFonts w:ascii="Times New Roman" w:hAnsi="Times New Roman"/>
                <w:sz w:val="24"/>
              </w:rPr>
              <w:lastRenderedPageBreak/>
              <w:t>родителей обучающихся общеобразовательных организаций (процент);</w:t>
            </w:r>
          </w:p>
          <w:p w:rsidR="006443B1" w:rsidRPr="002042E1" w:rsidRDefault="004D0A70" w:rsidP="006443B1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43B1" w:rsidRPr="002042E1">
              <w:rPr>
                <w:rFonts w:ascii="Times New Roman" w:hAnsi="Times New Roman"/>
                <w:sz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от 5 до 18 лет (процент);</w:t>
            </w:r>
          </w:p>
          <w:p w:rsidR="00AC3E48" w:rsidRPr="002042E1" w:rsidRDefault="00AC3E48" w:rsidP="00AC3E4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удельный вес численности учителей в возрасте до 35 лет в общей численности учителей общеобразовательных организаций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(процент);</w:t>
            </w:r>
          </w:p>
          <w:p w:rsidR="005F2626" w:rsidRPr="002042E1" w:rsidRDefault="00AC3E48" w:rsidP="00AC3E48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 (процент)</w:t>
            </w:r>
          </w:p>
        </w:tc>
      </w:tr>
      <w:tr w:rsidR="00F8499C" w:rsidRPr="002042E1" w:rsidTr="00393E44">
        <w:tc>
          <w:tcPr>
            <w:tcW w:w="2575" w:type="dxa"/>
          </w:tcPr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Сроки реализации</w:t>
            </w:r>
          </w:p>
        </w:tc>
        <w:tc>
          <w:tcPr>
            <w:tcW w:w="6995" w:type="dxa"/>
          </w:tcPr>
          <w:p w:rsidR="00F8499C" w:rsidRPr="002042E1" w:rsidRDefault="00F8499C" w:rsidP="0084408F">
            <w:pPr>
              <w:rPr>
                <w:rFonts w:ascii="Times New Roman" w:hAnsi="Times New Roman"/>
                <w:sz w:val="24"/>
                <w:lang w:val="en-US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4408F" w:rsidRPr="002042E1">
              <w:rPr>
                <w:rFonts w:ascii="Times New Roman" w:hAnsi="Times New Roman"/>
                <w:spacing w:val="-2"/>
                <w:sz w:val="24"/>
              </w:rPr>
              <w:t>23-2027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годы </w:t>
            </w:r>
          </w:p>
        </w:tc>
      </w:tr>
      <w:tr w:rsidR="00F8499C" w:rsidRPr="002042E1" w:rsidTr="00393E44">
        <w:tc>
          <w:tcPr>
            <w:tcW w:w="2575" w:type="dxa"/>
          </w:tcPr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Объемы бюджетных ассигнований</w:t>
            </w:r>
          </w:p>
        </w:tc>
        <w:tc>
          <w:tcPr>
            <w:tcW w:w="6995" w:type="dxa"/>
          </w:tcPr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Планируемый объем бюджетного финансирования </w:t>
            </w:r>
            <w:r w:rsidR="00616E6A" w:rsidRPr="002042E1">
              <w:rPr>
                <w:rFonts w:ascii="Times New Roman" w:hAnsi="Times New Roman"/>
                <w:spacing w:val="-2"/>
                <w:sz w:val="24"/>
              </w:rPr>
              <w:t>муниципальной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 программы на 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23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-202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7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годы:</w:t>
            </w:r>
          </w:p>
          <w:p w:rsidR="00F8499C" w:rsidRPr="002042E1" w:rsidRDefault="00F8499C" w:rsidP="00E77CB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за счет средств бюджета </w:t>
            </w:r>
            <w:proofErr w:type="spellStart"/>
            <w:r w:rsidR="00E77CB3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E77CB3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E77CB3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 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876DFA">
              <w:rPr>
                <w:rFonts w:ascii="Times New Roman" w:hAnsi="Times New Roman"/>
                <w:spacing w:val="-2"/>
                <w:sz w:val="24"/>
              </w:rPr>
              <w:t>2661430,1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рублей, в том числе по годам: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23</w:t>
            </w:r>
            <w:r w:rsidR="001A1ED1" w:rsidRPr="002042E1">
              <w:rPr>
                <w:rFonts w:ascii="Times New Roman" w:hAnsi="Times New Roman"/>
                <w:spacing w:val="-2"/>
                <w:sz w:val="24"/>
              </w:rPr>
              <w:t xml:space="preserve">год  </w:t>
            </w:r>
            <w:r w:rsidR="00A132B0" w:rsidRPr="002042E1">
              <w:rPr>
                <w:rFonts w:ascii="Times New Roman" w:hAnsi="Times New Roman"/>
                <w:spacing w:val="-2"/>
                <w:sz w:val="24"/>
              </w:rPr>
              <w:t>-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BA70E8">
              <w:rPr>
                <w:rFonts w:ascii="Times New Roman" w:hAnsi="Times New Roman"/>
                <w:spacing w:val="-2"/>
                <w:sz w:val="24"/>
              </w:rPr>
              <w:t xml:space="preserve">436020,6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24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 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876DFA">
              <w:rPr>
                <w:rFonts w:ascii="Times New Roman" w:hAnsi="Times New Roman"/>
                <w:spacing w:val="-2"/>
                <w:sz w:val="24"/>
              </w:rPr>
              <w:t>556202,5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25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 - </w:t>
            </w:r>
            <w:r w:rsidR="00876DFA">
              <w:rPr>
                <w:rFonts w:ascii="Times New Roman" w:hAnsi="Times New Roman"/>
                <w:spacing w:val="-2"/>
                <w:sz w:val="24"/>
              </w:rPr>
              <w:t>563636,7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26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год  </w:t>
            </w:r>
            <w:r w:rsidR="00A132B0" w:rsidRPr="002042E1">
              <w:rPr>
                <w:rFonts w:ascii="Times New Roman" w:hAnsi="Times New Roman"/>
                <w:spacing w:val="-2"/>
                <w:sz w:val="24"/>
              </w:rPr>
              <w:t>-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876DFA">
              <w:rPr>
                <w:rFonts w:ascii="Times New Roman" w:hAnsi="Times New Roman"/>
                <w:spacing w:val="-2"/>
                <w:sz w:val="24"/>
              </w:rPr>
              <w:t>563605,3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8F4C65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2027</w:t>
            </w:r>
            <w:r w:rsidR="00F8499C" w:rsidRPr="002042E1">
              <w:rPr>
                <w:rFonts w:ascii="Times New Roman" w:hAnsi="Times New Roman"/>
                <w:spacing w:val="-2"/>
                <w:sz w:val="24"/>
              </w:rPr>
              <w:t xml:space="preserve"> год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 - </w:t>
            </w:r>
            <w:r w:rsidR="00876DFA">
              <w:rPr>
                <w:rFonts w:ascii="Times New Roman" w:hAnsi="Times New Roman"/>
                <w:spacing w:val="-2"/>
                <w:sz w:val="24"/>
              </w:rPr>
              <w:t>563605,3</w:t>
            </w:r>
            <w:r w:rsidR="00F8499C"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F8499C" w:rsidP="004D0A7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за счет средств областного бюджета  </w:t>
            </w:r>
            <w:r w:rsidR="004732CA" w:rsidRPr="002042E1">
              <w:rPr>
                <w:rFonts w:ascii="Times New Roman" w:hAnsi="Times New Roman"/>
                <w:spacing w:val="-2"/>
                <w:sz w:val="24"/>
              </w:rPr>
              <w:t>-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61459E">
              <w:rPr>
                <w:rFonts w:ascii="Times New Roman" w:hAnsi="Times New Roman"/>
                <w:spacing w:val="-2"/>
                <w:sz w:val="24"/>
              </w:rPr>
              <w:t>3916915,8</w:t>
            </w:r>
            <w:r w:rsidR="003D4DDA" w:rsidRPr="002042E1">
              <w:rPr>
                <w:rFonts w:ascii="Times New Roman" w:hAnsi="Times New Roman"/>
                <w:spacing w:val="-2"/>
                <w:sz w:val="24"/>
              </w:rPr>
              <w:t>тысяч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рублей, в том числе по годам: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23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 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492EEC">
              <w:rPr>
                <w:rFonts w:ascii="Times New Roman" w:hAnsi="Times New Roman"/>
                <w:spacing w:val="-2"/>
                <w:sz w:val="24"/>
              </w:rPr>
              <w:t>746309,6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24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 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3F1672">
              <w:rPr>
                <w:rFonts w:ascii="Times New Roman" w:hAnsi="Times New Roman"/>
                <w:spacing w:val="-2"/>
                <w:sz w:val="24"/>
              </w:rPr>
              <w:t>800824,0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 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25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 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3F1672">
              <w:rPr>
                <w:rFonts w:ascii="Times New Roman" w:hAnsi="Times New Roman"/>
                <w:spacing w:val="-2"/>
                <w:sz w:val="24"/>
              </w:rPr>
              <w:t>805331,2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26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год</w:t>
            </w:r>
            <w:r w:rsidR="000F4FA3" w:rsidRPr="002042E1">
              <w:rPr>
                <w:rFonts w:ascii="Times New Roman" w:hAnsi="Times New Roman"/>
                <w:spacing w:val="-2"/>
                <w:sz w:val="24"/>
              </w:rPr>
              <w:t xml:space="preserve">  -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3F1672">
              <w:rPr>
                <w:rFonts w:ascii="Times New Roman" w:hAnsi="Times New Roman"/>
                <w:spacing w:val="-2"/>
                <w:sz w:val="24"/>
              </w:rPr>
              <w:t>755280,5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тысяч рублей;</w:t>
            </w:r>
          </w:p>
          <w:p w:rsidR="00F8499C" w:rsidRPr="002042E1" w:rsidRDefault="00F8499C" w:rsidP="004D0A70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202</w:t>
            </w:r>
            <w:r w:rsidR="008F4C65" w:rsidRPr="002042E1">
              <w:rPr>
                <w:rFonts w:ascii="Times New Roman" w:hAnsi="Times New Roman"/>
                <w:spacing w:val="-2"/>
                <w:sz w:val="24"/>
              </w:rPr>
              <w:t>7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год </w:t>
            </w:r>
            <w:r w:rsidR="004D0A70">
              <w:rPr>
                <w:rFonts w:ascii="Times New Roman" w:hAnsi="Times New Roman"/>
                <w:spacing w:val="-2"/>
                <w:sz w:val="24"/>
              </w:rPr>
              <w:t xml:space="preserve">- </w:t>
            </w:r>
            <w:r w:rsidR="003F1672">
              <w:rPr>
                <w:rFonts w:ascii="Times New Roman" w:hAnsi="Times New Roman"/>
                <w:spacing w:val="-2"/>
                <w:sz w:val="24"/>
              </w:rPr>
              <w:t>755280,5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тысяч рублей</w:t>
            </w:r>
          </w:p>
        </w:tc>
      </w:tr>
      <w:tr w:rsidR="00F8499C" w:rsidRPr="002042E1" w:rsidTr="00393E44">
        <w:trPr>
          <w:trHeight w:val="2259"/>
        </w:trPr>
        <w:tc>
          <w:tcPr>
            <w:tcW w:w="2575" w:type="dxa"/>
          </w:tcPr>
          <w:p w:rsidR="00F8499C" w:rsidRPr="002042E1" w:rsidRDefault="00F8499C" w:rsidP="00527D95">
            <w:pPr>
              <w:pStyle w:val="af4"/>
              <w:spacing w:line="100" w:lineRule="atLeast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Ожидаемые результаты реализации</w:t>
            </w:r>
          </w:p>
        </w:tc>
        <w:tc>
          <w:tcPr>
            <w:tcW w:w="6995" w:type="dxa"/>
          </w:tcPr>
          <w:p w:rsidR="00C60201" w:rsidRPr="002042E1" w:rsidRDefault="00C60201" w:rsidP="00C60201">
            <w:pPr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- Создание эффективной образовательной сети, обеспечивающей равный доступ населения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муниципального округа Курганской области к реализации образовательных программ;</w:t>
            </w:r>
          </w:p>
          <w:p w:rsidR="00C60201" w:rsidRPr="002042E1" w:rsidRDefault="00C60201" w:rsidP="00C60201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- 100-процентная доступность дошкольного образования для детей в возрасте от 3 до 7 лет;</w:t>
            </w:r>
          </w:p>
          <w:p w:rsidR="00C60201" w:rsidRPr="002042E1" w:rsidRDefault="004D0A70" w:rsidP="00C60201">
            <w:pPr>
              <w:jc w:val="both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C60201" w:rsidRPr="002042E1">
              <w:rPr>
                <w:rFonts w:ascii="Times New Roman" w:eastAsia="Times New Roman" w:hAnsi="Times New Roman"/>
                <w:sz w:val="24"/>
              </w:rPr>
              <w:t>100-процентная доступность дошкольного образования для детей в возрасте от 2 месяцев до 3 лет</w:t>
            </w:r>
            <w:r w:rsidR="00C60201" w:rsidRPr="002042E1">
              <w:rPr>
                <w:rFonts w:eastAsia="Times New Roman" w:cs="Arial"/>
                <w:sz w:val="24"/>
              </w:rPr>
              <w:t>;</w:t>
            </w:r>
          </w:p>
          <w:p w:rsidR="00C60201" w:rsidRPr="002042E1" w:rsidRDefault="004D0A70" w:rsidP="00C60201">
            <w:pPr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C60201" w:rsidRPr="002042E1">
              <w:rPr>
                <w:rFonts w:ascii="Times New Roman" w:hAnsi="Times New Roman"/>
                <w:spacing w:val="-2"/>
                <w:sz w:val="24"/>
              </w:rPr>
              <w:t>создание современных условий реализации образовательных программ;</w:t>
            </w:r>
          </w:p>
          <w:p w:rsidR="00C60201" w:rsidRPr="002042E1" w:rsidRDefault="004D0A70" w:rsidP="00C60201">
            <w:pPr>
              <w:jc w:val="both"/>
              <w:rPr>
                <w:rFonts w:eastAsia="Times New Roman"/>
                <w:iCs/>
              </w:rPr>
            </w:pPr>
            <w:r>
              <w:rPr>
                <w:rFonts w:ascii="Times New Roman" w:eastAsia="Times New Roman" w:hAnsi="Times New Roman"/>
                <w:iCs/>
                <w:sz w:val="24"/>
              </w:rPr>
              <w:t>- </w:t>
            </w:r>
            <w:r w:rsidR="00C60201" w:rsidRPr="002042E1">
              <w:rPr>
                <w:rFonts w:ascii="Times New Roman" w:eastAsia="Times New Roman" w:hAnsi="Times New Roman"/>
                <w:iCs/>
                <w:sz w:val="24"/>
              </w:rPr>
              <w:t>переход к 2025 году 100</w:t>
            </w:r>
            <w:r>
              <w:rPr>
                <w:rFonts w:ascii="Times New Roman" w:eastAsia="Times New Roman" w:hAnsi="Times New Roman"/>
                <w:iCs/>
                <w:sz w:val="24"/>
              </w:rPr>
              <w:t xml:space="preserve"> </w:t>
            </w:r>
            <w:r w:rsidR="00C60201" w:rsidRPr="002042E1">
              <w:rPr>
                <w:rFonts w:ascii="Times New Roman" w:eastAsia="Times New Roman" w:hAnsi="Times New Roman"/>
                <w:iCs/>
                <w:sz w:val="24"/>
              </w:rPr>
              <w:t>% обучающихся из зданий общеобразовательных организаций (помещений) с износом 50% и выше в новые общеобразовательные организации (помещения), что обеспечит снижение показателей числа зданий, требующих капитального ремонта;</w:t>
            </w:r>
          </w:p>
          <w:p w:rsidR="00F8499C" w:rsidRPr="002042E1" w:rsidRDefault="004D0A70" w:rsidP="00393E44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>- </w:t>
            </w:r>
            <w:r w:rsidR="00F8499C"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 xml:space="preserve">повышение социальной активности молодых людей, проживающих на территории </w:t>
            </w:r>
            <w:proofErr w:type="spellStart"/>
            <w:r w:rsidR="00F8499C"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>Кетовского</w:t>
            </w:r>
            <w:proofErr w:type="spellEnd"/>
            <w:r w:rsidR="002A31B7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F8499C"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 xml:space="preserve"> Курганской области;</w:t>
            </w:r>
          </w:p>
          <w:p w:rsidR="006443B1" w:rsidRPr="002042E1" w:rsidRDefault="006443B1" w:rsidP="006443B1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</w:pPr>
            <w:r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 xml:space="preserve">- доступность для всех категорий детей качественного воспитания, способствующего удовлетворению их индивидуальных </w:t>
            </w:r>
            <w:r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lastRenderedPageBreak/>
              <w:t>потребностей, развитию творческих способностей;</w:t>
            </w:r>
          </w:p>
          <w:p w:rsidR="006443B1" w:rsidRPr="002042E1" w:rsidRDefault="006443B1" w:rsidP="006443B1">
            <w:pPr>
              <w:suppressLineNumbers/>
              <w:tabs>
                <w:tab w:val="left" w:pos="2223"/>
                <w:tab w:val="left" w:pos="2736"/>
                <w:tab w:val="left" w:pos="3078"/>
                <w:tab w:val="left" w:pos="342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eastAsia="Times New Roman" w:hAnsi="Times New Roman"/>
                <w:iCs/>
                <w:spacing w:val="-2"/>
                <w:sz w:val="24"/>
                <w:shd w:val="clear" w:color="auto" w:fill="FFFFFF"/>
              </w:rPr>
              <w:t>- создание организационно-правовых, управленческих условий для реализации дополнительного образования;</w:t>
            </w:r>
          </w:p>
          <w:p w:rsidR="00C60201" w:rsidRPr="002042E1" w:rsidRDefault="00C60201" w:rsidP="00C60201">
            <w:pPr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- обеспечение доступности качественного образования для лиц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br/>
              <w:t>с ограниченными возможностями здоровья;</w:t>
            </w:r>
          </w:p>
          <w:p w:rsidR="00C60201" w:rsidRPr="002042E1" w:rsidRDefault="004D0A70" w:rsidP="00C60201">
            <w:pPr>
              <w:spacing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C60201" w:rsidRPr="002042E1">
              <w:rPr>
                <w:rFonts w:ascii="Times New Roman" w:hAnsi="Times New Roman"/>
                <w:spacing w:val="-2"/>
                <w:sz w:val="24"/>
              </w:rPr>
              <w:t>расширение социально-трудовых контактов детей с ограниченными возможностями здоровья, инвалидностью,</w:t>
            </w:r>
          </w:p>
          <w:p w:rsidR="00AC3E48" w:rsidRPr="002042E1" w:rsidRDefault="004D0A70" w:rsidP="00AC3E48">
            <w:pPr>
              <w:pStyle w:val="a1"/>
              <w:shd w:val="clear" w:color="auto" w:fill="FFFFFF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AC3E48" w:rsidRPr="002042E1">
              <w:rPr>
                <w:rFonts w:ascii="Times New Roman" w:hAnsi="Times New Roman"/>
                <w:spacing w:val="-2"/>
                <w:sz w:val="24"/>
              </w:rPr>
              <w:t xml:space="preserve">обновление кадрового состава и закрепление молодых специалистов в системе образования </w:t>
            </w:r>
            <w:proofErr w:type="spellStart"/>
            <w:r w:rsidR="00AC3E48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AC3E48" w:rsidRPr="002042E1">
              <w:rPr>
                <w:rFonts w:ascii="Times New Roman" w:hAnsi="Times New Roman"/>
                <w:spacing w:val="-2"/>
                <w:sz w:val="24"/>
              </w:rPr>
              <w:t xml:space="preserve"> муниципального округа Курганской области;</w:t>
            </w:r>
          </w:p>
          <w:p w:rsidR="00AC3E48" w:rsidRPr="002042E1" w:rsidRDefault="004D0A70" w:rsidP="00AC3E4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AC3E48" w:rsidRPr="002042E1">
              <w:rPr>
                <w:rFonts w:ascii="Times New Roman" w:hAnsi="Times New Roman"/>
                <w:spacing w:val="-2"/>
                <w:sz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AC3E48" w:rsidRPr="002042E1" w:rsidRDefault="00AC3E48" w:rsidP="00AC3E48">
            <w:pPr>
              <w:pStyle w:val="a1"/>
              <w:suppressLineNumbers/>
              <w:tabs>
                <w:tab w:val="left" w:pos="2223"/>
                <w:tab w:val="left" w:pos="2736"/>
                <w:tab w:val="left" w:pos="3078"/>
                <w:tab w:val="left" w:pos="3420"/>
              </w:tabs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- 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9825C7" w:rsidRPr="002042E1" w:rsidRDefault="004D0A70" w:rsidP="009825C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 </w:t>
            </w:r>
            <w:r w:rsidR="009825C7" w:rsidRPr="002042E1">
              <w:rPr>
                <w:rFonts w:ascii="Times New Roman" w:hAnsi="Times New Roman"/>
                <w:spacing w:val="-2"/>
                <w:sz w:val="24"/>
              </w:rPr>
              <w:t xml:space="preserve">повышение качества оказания </w:t>
            </w:r>
            <w:r w:rsidR="00F8499C" w:rsidRPr="002042E1">
              <w:rPr>
                <w:rFonts w:ascii="Times New Roman" w:hAnsi="Times New Roman"/>
                <w:spacing w:val="-2"/>
                <w:sz w:val="24"/>
              </w:rPr>
              <w:t xml:space="preserve">государственных </w:t>
            </w:r>
            <w:r w:rsidR="009825C7" w:rsidRPr="002042E1">
              <w:rPr>
                <w:rFonts w:ascii="Times New Roman" w:hAnsi="Times New Roman"/>
                <w:spacing w:val="-2"/>
                <w:sz w:val="24"/>
              </w:rPr>
              <w:t xml:space="preserve">(муниципальных) </w:t>
            </w:r>
            <w:r w:rsidR="00F8499C" w:rsidRPr="002042E1">
              <w:rPr>
                <w:rFonts w:ascii="Times New Roman" w:hAnsi="Times New Roman"/>
                <w:spacing w:val="-2"/>
                <w:sz w:val="24"/>
              </w:rPr>
              <w:t>услуг</w:t>
            </w:r>
            <w:r w:rsidR="009825C7" w:rsidRPr="002042E1">
              <w:rPr>
                <w:rFonts w:ascii="Times New Roman" w:hAnsi="Times New Roman"/>
                <w:spacing w:val="-2"/>
                <w:sz w:val="24"/>
              </w:rPr>
              <w:t>;</w:t>
            </w:r>
          </w:p>
          <w:p w:rsidR="00F8499C" w:rsidRPr="002042E1" w:rsidRDefault="004D0A70" w:rsidP="009825C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Style w:val="31"/>
                <w:rFonts w:ascii="Times New Roman" w:hAnsi="Times New Roman"/>
                <w:spacing w:val="-2"/>
                <w:sz w:val="24"/>
              </w:rPr>
            </w:pPr>
            <w:r>
              <w:rPr>
                <w:rStyle w:val="31"/>
                <w:rFonts w:ascii="Times New Roman" w:hAnsi="Times New Roman"/>
                <w:spacing w:val="-2"/>
                <w:sz w:val="24"/>
              </w:rPr>
              <w:t>- </w:t>
            </w:r>
            <w:r w:rsidR="00F8499C" w:rsidRPr="002042E1">
              <w:rPr>
                <w:rStyle w:val="31"/>
                <w:rFonts w:ascii="Times New Roman" w:hAnsi="Times New Roman"/>
                <w:spacing w:val="-2"/>
                <w:sz w:val="24"/>
              </w:rPr>
              <w:t xml:space="preserve">внедрение в практику современных механизмов и методов управления в системе образования </w:t>
            </w:r>
            <w:proofErr w:type="spellStart"/>
            <w:r w:rsidR="00F8499C" w:rsidRPr="002042E1">
              <w:rPr>
                <w:rStyle w:val="31"/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Style w:val="31"/>
                <w:rFonts w:ascii="Times New Roman" w:hAnsi="Times New Roman"/>
                <w:spacing w:val="-2"/>
                <w:sz w:val="24"/>
              </w:rPr>
              <w:t xml:space="preserve"> </w:t>
            </w:r>
            <w:r w:rsidR="002D59A5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F8499C" w:rsidRPr="002042E1">
              <w:rPr>
                <w:rStyle w:val="31"/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AE2F1B" w:rsidRPr="002042E1" w:rsidRDefault="004D0A70" w:rsidP="00C60201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AE2F1B" w:rsidRPr="002042E1">
              <w:rPr>
                <w:rFonts w:ascii="Times New Roman" w:eastAsia="Times New Roman" w:hAnsi="Times New Roman"/>
                <w:sz w:val="24"/>
              </w:rPr>
              <w:t>обновление материально-технической базы образовательных школ для формирования у обучающихся современных технологических и гуманитарных навыков</w:t>
            </w:r>
          </w:p>
        </w:tc>
      </w:tr>
    </w:tbl>
    <w:p w:rsidR="007B5728" w:rsidRPr="002042E1" w:rsidRDefault="007B5728" w:rsidP="001F7BBF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 w:rsidP="00050E55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II. Характеристика текущего состояния сферы образования и государственной молодежной политики </w:t>
      </w:r>
      <w:proofErr w:type="spellStart"/>
      <w:r w:rsidRPr="002042E1">
        <w:rPr>
          <w:rFonts w:ascii="Times New Roman" w:hAnsi="Times New Roman"/>
          <w:b/>
          <w:bCs/>
          <w:sz w:val="24"/>
        </w:rPr>
        <w:t>Кетовского</w:t>
      </w:r>
      <w:proofErr w:type="spellEnd"/>
      <w:r w:rsidR="002A31B7">
        <w:rPr>
          <w:rFonts w:ascii="Times New Roman" w:hAnsi="Times New Roman"/>
          <w:b/>
          <w:bCs/>
          <w:sz w:val="24"/>
        </w:rPr>
        <w:t xml:space="preserve"> </w:t>
      </w:r>
      <w:r w:rsidR="002D59A5" w:rsidRPr="002042E1">
        <w:rPr>
          <w:rFonts w:ascii="Times New Roman" w:hAnsi="Times New Roman"/>
          <w:b/>
          <w:sz w:val="24"/>
        </w:rPr>
        <w:t>муниципального округа</w:t>
      </w:r>
      <w:r w:rsidRPr="002042E1">
        <w:rPr>
          <w:rFonts w:ascii="Times New Roman" w:hAnsi="Times New Roman"/>
          <w:b/>
          <w:bCs/>
          <w:sz w:val="24"/>
        </w:rPr>
        <w:t xml:space="preserve"> Курганской области</w:t>
      </w:r>
    </w:p>
    <w:p w:rsidR="00F8499C" w:rsidRPr="002042E1" w:rsidRDefault="00F8499C" w:rsidP="00F8499C">
      <w:pPr>
        <w:jc w:val="both"/>
        <w:rPr>
          <w:rFonts w:ascii="Times New Roman" w:hAnsi="Times New Roman"/>
          <w:b/>
          <w:bCs/>
          <w:sz w:val="24"/>
        </w:rPr>
      </w:pPr>
    </w:p>
    <w:p w:rsidR="00216FAB" w:rsidRPr="002042E1" w:rsidRDefault="00393E44" w:rsidP="00216FAB">
      <w:pPr>
        <w:ind w:firstLine="680"/>
        <w:jc w:val="both"/>
      </w:pPr>
      <w:r w:rsidRPr="002042E1">
        <w:rPr>
          <w:rFonts w:ascii="Times New Roman" w:hAnsi="Times New Roman"/>
          <w:b/>
          <w:bCs/>
          <w:sz w:val="24"/>
        </w:rPr>
        <w:tab/>
      </w:r>
      <w:proofErr w:type="gramStart"/>
      <w:r w:rsidR="00216FAB" w:rsidRPr="002042E1">
        <w:rPr>
          <w:rFonts w:ascii="Times New Roman" w:hAnsi="Times New Roman"/>
          <w:bCs/>
          <w:sz w:val="24"/>
        </w:rPr>
        <w:t xml:space="preserve">Главной стратегической целью </w:t>
      </w:r>
      <w:proofErr w:type="spellStart"/>
      <w:r w:rsidR="00216FAB" w:rsidRPr="002042E1">
        <w:rPr>
          <w:rFonts w:ascii="Times New Roman" w:hAnsi="Times New Roman"/>
          <w:bCs/>
          <w:sz w:val="24"/>
        </w:rPr>
        <w:t>Кетовского</w:t>
      </w:r>
      <w:proofErr w:type="spellEnd"/>
      <w:r w:rsidR="00216FAB" w:rsidRPr="002042E1">
        <w:rPr>
          <w:rFonts w:ascii="Times New Roman" w:hAnsi="Times New Roman"/>
          <w:bCs/>
          <w:sz w:val="24"/>
        </w:rPr>
        <w:t xml:space="preserve"> муниципального района является создание эффективной экономики, способствующей развитию человеческого капитала, которая определена приоритетами: обеспечение повышения конкурентоспособности экономики </w:t>
      </w:r>
      <w:proofErr w:type="spellStart"/>
      <w:r w:rsidR="00216FAB" w:rsidRPr="002042E1">
        <w:rPr>
          <w:rFonts w:ascii="Times New Roman" w:hAnsi="Times New Roman"/>
          <w:bCs/>
          <w:sz w:val="24"/>
        </w:rPr>
        <w:t>Кетовского</w:t>
      </w:r>
      <w:proofErr w:type="spellEnd"/>
      <w:r w:rsidR="00216FAB" w:rsidRPr="002042E1">
        <w:rPr>
          <w:rFonts w:ascii="Times New Roman" w:hAnsi="Times New Roman"/>
          <w:bCs/>
          <w:sz w:val="24"/>
        </w:rPr>
        <w:t xml:space="preserve"> муниципального округа; создание эффективной институциональной среды; обеспечение комплексного, сбалансированного пространственного развития; создание условий для сохранения и развития человеческого капитала в </w:t>
      </w:r>
      <w:proofErr w:type="spellStart"/>
      <w:r w:rsidR="00216FAB" w:rsidRPr="002042E1">
        <w:rPr>
          <w:rFonts w:ascii="Times New Roman" w:hAnsi="Times New Roman"/>
          <w:bCs/>
          <w:sz w:val="24"/>
        </w:rPr>
        <w:t>Кетовском</w:t>
      </w:r>
      <w:proofErr w:type="spellEnd"/>
      <w:r w:rsidR="00216FAB" w:rsidRPr="002042E1">
        <w:rPr>
          <w:rFonts w:ascii="Times New Roman" w:hAnsi="Times New Roman"/>
          <w:bCs/>
          <w:sz w:val="24"/>
        </w:rPr>
        <w:t xml:space="preserve"> муниципальном округе.</w:t>
      </w:r>
      <w:proofErr w:type="gramEnd"/>
    </w:p>
    <w:p w:rsidR="00216FAB" w:rsidRPr="002042E1" w:rsidRDefault="00216FAB" w:rsidP="00216FAB">
      <w:pPr>
        <w:pStyle w:val="a1"/>
        <w:spacing w:after="0"/>
        <w:ind w:firstLine="680"/>
        <w:jc w:val="both"/>
      </w:pPr>
      <w:bookmarkStart w:id="0" w:name="P0015_1"/>
      <w:bookmarkEnd w:id="0"/>
      <w:r w:rsidRPr="002042E1">
        <w:rPr>
          <w:rFonts w:ascii="Times New Roman" w:hAnsi="Times New Roman"/>
          <w:sz w:val="24"/>
        </w:rPr>
        <w:t xml:space="preserve">Система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</w:t>
      </w:r>
      <w:proofErr w:type="gramStart"/>
      <w:r w:rsidRPr="002042E1">
        <w:rPr>
          <w:rFonts w:ascii="Times New Roman" w:hAnsi="Times New Roman"/>
          <w:sz w:val="24"/>
        </w:rPr>
        <w:t>экономических механизмов</w:t>
      </w:r>
      <w:proofErr w:type="gramEnd"/>
      <w:r w:rsidRPr="002042E1">
        <w:rPr>
          <w:rFonts w:ascii="Times New Roman" w:hAnsi="Times New Roman"/>
          <w:sz w:val="24"/>
        </w:rPr>
        <w:t xml:space="preserve"> в сфере образования, формирование социально адаптированной, конкурентоспособной личности, создание условий для ее самореализации.</w:t>
      </w:r>
    </w:p>
    <w:p w:rsidR="00216FAB" w:rsidRPr="002042E1" w:rsidRDefault="00216FAB" w:rsidP="00216FAB">
      <w:pPr>
        <w:pStyle w:val="a1"/>
        <w:widowControl/>
        <w:shd w:val="clear" w:color="auto" w:fill="FFFFFF"/>
        <w:spacing w:after="0"/>
        <w:ind w:firstLine="737"/>
        <w:jc w:val="both"/>
      </w:pPr>
      <w:bookmarkStart w:id="1" w:name="P0016_1"/>
      <w:bookmarkEnd w:id="1"/>
      <w:r w:rsidRPr="002042E1">
        <w:rPr>
          <w:rFonts w:ascii="Times New Roman" w:hAnsi="Times New Roman"/>
          <w:sz w:val="24"/>
        </w:rPr>
        <w:t xml:space="preserve">В основу социальной политики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положена системная работа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</w:p>
    <w:p w:rsidR="00216FAB" w:rsidRPr="002042E1" w:rsidRDefault="00216FAB" w:rsidP="00216FAB">
      <w:pPr>
        <w:pStyle w:val="a1"/>
        <w:widowControl/>
        <w:shd w:val="clear" w:color="auto" w:fill="FFFFFF"/>
        <w:spacing w:after="0"/>
        <w:ind w:firstLine="737"/>
        <w:jc w:val="both"/>
      </w:pPr>
      <w:bookmarkStart w:id="2" w:name="P0017_1"/>
      <w:bookmarkEnd w:id="2"/>
      <w:r w:rsidRPr="002042E1">
        <w:rPr>
          <w:rFonts w:ascii="Times New Roman" w:hAnsi="Times New Roman"/>
          <w:sz w:val="24"/>
        </w:rPr>
        <w:t>В рамках национального проекта «Образование» реализ</w:t>
      </w:r>
      <w:r w:rsidR="00A12F26" w:rsidRPr="002042E1">
        <w:rPr>
          <w:rFonts w:ascii="Times New Roman" w:hAnsi="Times New Roman"/>
          <w:sz w:val="24"/>
        </w:rPr>
        <w:t>ую</w:t>
      </w:r>
      <w:r w:rsidRPr="002042E1">
        <w:rPr>
          <w:rFonts w:ascii="Times New Roman" w:hAnsi="Times New Roman"/>
          <w:sz w:val="24"/>
        </w:rPr>
        <w:t xml:space="preserve">тся </w:t>
      </w:r>
      <w:r w:rsidR="00A12F26" w:rsidRPr="002042E1">
        <w:rPr>
          <w:rFonts w:ascii="Times New Roman" w:hAnsi="Times New Roman"/>
          <w:sz w:val="24"/>
        </w:rPr>
        <w:t>региональные проекты</w:t>
      </w:r>
      <w:r w:rsidRPr="002042E1">
        <w:rPr>
          <w:rFonts w:ascii="Times New Roman" w:hAnsi="Times New Roman"/>
          <w:sz w:val="24"/>
        </w:rPr>
        <w:t xml:space="preserve">: «Современная школа», «Успех каждого ребенка», «Цифровая образовательная среда», а также в рамках национального проекта «Демография» </w:t>
      </w:r>
      <w:r w:rsidR="00A12F26" w:rsidRPr="002042E1">
        <w:rPr>
          <w:rFonts w:ascii="Times New Roman" w:hAnsi="Times New Roman"/>
          <w:sz w:val="24"/>
        </w:rPr>
        <w:t xml:space="preserve">- </w:t>
      </w:r>
      <w:r w:rsidRPr="002042E1">
        <w:rPr>
          <w:rFonts w:ascii="Times New Roman" w:hAnsi="Times New Roman"/>
          <w:sz w:val="24"/>
        </w:rPr>
        <w:t xml:space="preserve">региональный проект «Содействие занятости женщин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создание условий дошкольного образования для детей в возрасте до трех лет».</w:t>
      </w:r>
    </w:p>
    <w:p w:rsidR="00D74889" w:rsidRPr="002042E1" w:rsidRDefault="00D74889" w:rsidP="00D74889">
      <w:pPr>
        <w:pStyle w:val="a1"/>
        <w:widowControl/>
        <w:shd w:val="clear" w:color="auto" w:fill="FFFFFF"/>
        <w:spacing w:after="0"/>
        <w:ind w:firstLine="737"/>
        <w:jc w:val="both"/>
      </w:pPr>
      <w:bookmarkStart w:id="3" w:name="P0018_1"/>
      <w:bookmarkStart w:id="4" w:name="P0019_1"/>
      <w:bookmarkEnd w:id="3"/>
      <w:bookmarkEnd w:id="4"/>
      <w:r w:rsidRPr="002042E1">
        <w:rPr>
          <w:rFonts w:ascii="Times New Roman" w:hAnsi="Times New Roman"/>
          <w:sz w:val="24"/>
        </w:rPr>
        <w:t xml:space="preserve">Современные подходы к развитию содержания дошкольного образования стали неотъемлемой частью общего образования. Принятые за последние годы в муниципальном округе меры позволяют говорить о позитивных изменениях в системе </w:t>
      </w:r>
      <w:r w:rsidRPr="002042E1">
        <w:rPr>
          <w:rFonts w:ascii="Times New Roman" w:hAnsi="Times New Roman"/>
          <w:sz w:val="24"/>
        </w:rPr>
        <w:lastRenderedPageBreak/>
        <w:t>дошкольного образования. Положительно решаются проблемы обеспечения доступности и вариативности дошкольного образования (очередность детей от 3 до 7 лет ликвидирована). В округе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 Вместе с тем проблема доступности реализации программ дошкольного образования для детей до 3 лет остается актуальной. Очередность детей в возрасте от 0 до 3 лет в актуальном спросе планируется ликвидировать к концу 2025 года благодаря реализации национального проекта «Демография» за счет введения в эксплуатацию новых дошкольных учреждений.</w:t>
      </w:r>
    </w:p>
    <w:p w:rsidR="00216FAB" w:rsidRPr="002042E1" w:rsidRDefault="00216FAB" w:rsidP="00216FAB">
      <w:pPr>
        <w:pStyle w:val="a1"/>
        <w:widowControl/>
        <w:shd w:val="clear" w:color="auto" w:fill="FFFFFF"/>
        <w:spacing w:after="0"/>
        <w:ind w:firstLine="737"/>
        <w:jc w:val="both"/>
      </w:pPr>
      <w:r w:rsidRPr="002042E1">
        <w:rPr>
          <w:rFonts w:ascii="Times New Roman" w:hAnsi="Times New Roman"/>
          <w:sz w:val="24"/>
        </w:rPr>
        <w:t xml:space="preserve">Продолжаются процессы совершенствования структуры и содержания основного общего образования. Основным приоритетом в сфере начального общего, основного общего и среднего общего образования муниципальной системы образования остается обеспечение равного доступа к качественному образованию для всех детей, проживающих на территории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округа.</w:t>
      </w:r>
    </w:p>
    <w:p w:rsidR="00D74889" w:rsidRPr="002042E1" w:rsidRDefault="00D74889" w:rsidP="00D74889">
      <w:pPr>
        <w:pStyle w:val="a1"/>
        <w:widowControl/>
        <w:shd w:val="clear" w:color="auto" w:fill="FFFFFF"/>
        <w:spacing w:after="0"/>
        <w:ind w:firstLine="737"/>
        <w:jc w:val="both"/>
      </w:pPr>
      <w:bookmarkStart w:id="5" w:name="P001B_1"/>
      <w:bookmarkStart w:id="6" w:name="P001C_1"/>
      <w:bookmarkEnd w:id="5"/>
      <w:bookmarkEnd w:id="6"/>
      <w:r w:rsidRPr="002042E1">
        <w:rPr>
          <w:rFonts w:ascii="Times New Roman" w:hAnsi="Times New Roman"/>
          <w:sz w:val="24"/>
        </w:rPr>
        <w:t xml:space="preserve">Продолжаются процессы совершенствования структуры и содержания основного общего образования. Основным приоритетом в сфере начального общего, основного общего и среднего общего образования муниципальной системы образования остается обеспечение равного доступа к качественному образованию для всех детей, проживающих на территории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округа.</w:t>
      </w:r>
    </w:p>
    <w:p w:rsidR="00D74889" w:rsidRPr="002042E1" w:rsidRDefault="00D74889" w:rsidP="00D74889">
      <w:pPr>
        <w:pStyle w:val="a1"/>
        <w:spacing w:after="0"/>
        <w:ind w:firstLine="737"/>
        <w:jc w:val="both"/>
      </w:pPr>
      <w:r w:rsidRPr="002042E1">
        <w:rPr>
          <w:rFonts w:ascii="Times New Roman" w:hAnsi="Times New Roman"/>
          <w:sz w:val="24"/>
        </w:rPr>
        <w:t xml:space="preserve">Проблемой также остается сохранение разрывов в качестве образовательных результатов между общеобразовательными организациями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округа, работающими в разных социокультурных условиях. В связи с этим реализовывался  комплекс мер, направленный на создание условий для получения качественного общего образования в образовательных организациях со стабильно низкими образовательными результатами.</w:t>
      </w:r>
    </w:p>
    <w:p w:rsidR="00D74889" w:rsidRPr="002042E1" w:rsidRDefault="00D74889" w:rsidP="00D74889">
      <w:pPr>
        <w:pStyle w:val="a1"/>
        <w:spacing w:after="0"/>
        <w:ind w:firstLine="737"/>
        <w:jc w:val="both"/>
      </w:pPr>
      <w:bookmarkStart w:id="7" w:name="P001D_1"/>
      <w:bookmarkEnd w:id="7"/>
      <w:r w:rsidRPr="004428A3">
        <w:rPr>
          <w:rFonts w:ascii="Times New Roman" w:hAnsi="Times New Roman"/>
          <w:sz w:val="24"/>
        </w:rPr>
        <w:t xml:space="preserve">Важным аспектом является организация школьного питания. </w:t>
      </w:r>
      <w:proofErr w:type="gramStart"/>
      <w:r w:rsidR="003E6AB9" w:rsidRPr="004428A3">
        <w:rPr>
          <w:rFonts w:ascii="Times New Roman" w:hAnsi="Times New Roman"/>
          <w:sz w:val="24"/>
        </w:rPr>
        <w:t xml:space="preserve">В качестве адресной меры социальной поддержки предоставляется бесплатное питание </w:t>
      </w:r>
      <w:r w:rsidR="00EC64A8" w:rsidRPr="004428A3">
        <w:rPr>
          <w:rFonts w:ascii="Times New Roman" w:hAnsi="Times New Roman"/>
          <w:sz w:val="24"/>
        </w:rPr>
        <w:t xml:space="preserve">обучающимся </w:t>
      </w:r>
      <w:r w:rsidR="00B96D57" w:rsidRPr="004428A3">
        <w:rPr>
          <w:rFonts w:ascii="Times New Roman" w:hAnsi="Times New Roman"/>
          <w:sz w:val="24"/>
        </w:rPr>
        <w:t xml:space="preserve">5-11 классов </w:t>
      </w:r>
      <w:r w:rsidR="003E6AB9" w:rsidRPr="004428A3">
        <w:rPr>
          <w:rFonts w:ascii="Times New Roman" w:hAnsi="Times New Roman"/>
          <w:sz w:val="24"/>
        </w:rPr>
        <w:t>из малоимущих, многодетных</w:t>
      </w:r>
      <w:r w:rsidR="00B96D57" w:rsidRPr="004428A3">
        <w:rPr>
          <w:rFonts w:ascii="Times New Roman" w:hAnsi="Times New Roman"/>
          <w:sz w:val="24"/>
        </w:rPr>
        <w:t xml:space="preserve">, </w:t>
      </w:r>
      <w:r w:rsidR="008F0F45" w:rsidRPr="004428A3">
        <w:rPr>
          <w:rFonts w:ascii="Times New Roman" w:hAnsi="Times New Roman"/>
          <w:sz w:val="24"/>
        </w:rPr>
        <w:t xml:space="preserve">из семей </w:t>
      </w:r>
      <w:r w:rsidR="00B96D57" w:rsidRPr="004428A3">
        <w:rPr>
          <w:rFonts w:ascii="Times New Roman" w:hAnsi="Times New Roman"/>
          <w:sz w:val="24"/>
        </w:rPr>
        <w:t xml:space="preserve">военнослужащих </w:t>
      </w:r>
      <w:r w:rsidR="008F0F45" w:rsidRPr="004428A3">
        <w:rPr>
          <w:rFonts w:ascii="Times New Roman" w:hAnsi="Times New Roman"/>
          <w:sz w:val="24"/>
        </w:rPr>
        <w:t>и граждан</w:t>
      </w:r>
      <w:r w:rsidR="00B96D57" w:rsidRPr="004428A3">
        <w:rPr>
          <w:rFonts w:ascii="Times New Roman" w:hAnsi="Times New Roman"/>
          <w:sz w:val="24"/>
        </w:rPr>
        <w:t xml:space="preserve">, </w:t>
      </w:r>
      <w:r w:rsidR="0071527A" w:rsidRPr="004428A3">
        <w:rPr>
          <w:rFonts w:ascii="Times New Roman" w:hAnsi="Times New Roman"/>
          <w:sz w:val="24"/>
        </w:rPr>
        <w:t xml:space="preserve">принимающих (принимавших) участие в специальной военной операции, </w:t>
      </w:r>
      <w:r w:rsidR="00B96D57" w:rsidRPr="004428A3">
        <w:rPr>
          <w:rFonts w:ascii="Times New Roman" w:hAnsi="Times New Roman"/>
          <w:sz w:val="24"/>
        </w:rPr>
        <w:t xml:space="preserve">из семей погибших (умерших) военнослужащих </w:t>
      </w:r>
      <w:r w:rsidR="00AA7F7F" w:rsidRPr="004428A3">
        <w:rPr>
          <w:rFonts w:ascii="Times New Roman" w:hAnsi="Times New Roman"/>
          <w:sz w:val="24"/>
        </w:rPr>
        <w:t>при выполнении задач в ходе  специальной военной операции</w:t>
      </w:r>
      <w:r w:rsidR="00937B0B" w:rsidRPr="004428A3">
        <w:rPr>
          <w:rFonts w:ascii="Times New Roman" w:hAnsi="Times New Roman"/>
          <w:sz w:val="24"/>
        </w:rPr>
        <w:t>.</w:t>
      </w:r>
      <w:proofErr w:type="gramEnd"/>
      <w:r w:rsidR="00937B0B">
        <w:rPr>
          <w:rFonts w:ascii="Times New Roman" w:hAnsi="Times New Roman"/>
          <w:color w:val="FF0000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В соответствии с распоряжением Губернатора Курганской области от 30 января 2020 года N 11-П-р «О плане мероприятий по реализации Послания Президента Российской Федерации Федеральному Собранию Российской Федерации 2020 года» 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муниципальном округе организовано бесплатно</w:t>
      </w:r>
      <w:r w:rsidR="004D0A70">
        <w:rPr>
          <w:rFonts w:ascii="Times New Roman" w:hAnsi="Times New Roman"/>
          <w:sz w:val="24"/>
        </w:rPr>
        <w:t>е горячее питание обучающихся 1-</w:t>
      </w:r>
      <w:r w:rsidRPr="002042E1">
        <w:rPr>
          <w:rFonts w:ascii="Times New Roman" w:hAnsi="Times New Roman"/>
          <w:sz w:val="24"/>
        </w:rPr>
        <w:t>4 классов с 1 сентября 2020 года.</w:t>
      </w:r>
      <w:bookmarkStart w:id="8" w:name="P001E"/>
      <w:bookmarkEnd w:id="8"/>
    </w:p>
    <w:p w:rsidR="00216FAB" w:rsidRPr="002042E1" w:rsidRDefault="00216FAB" w:rsidP="000864B9">
      <w:pPr>
        <w:pStyle w:val="a1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hd w:val="clear" w:color="auto" w:fill="81D41A"/>
        </w:rPr>
      </w:pPr>
      <w:r w:rsidRPr="002042E1">
        <w:rPr>
          <w:rFonts w:ascii="Times New Roman" w:eastAsia="Arial" w:hAnsi="Times New Roman"/>
          <w:spacing w:val="-4"/>
          <w:sz w:val="24"/>
        </w:rPr>
        <w:t>Текущее состояние сферы общего образования.</w:t>
      </w:r>
    </w:p>
    <w:p w:rsidR="00216FAB" w:rsidRPr="002042E1" w:rsidRDefault="00216FAB" w:rsidP="00216FAB">
      <w:pPr>
        <w:pStyle w:val="a1"/>
        <w:spacing w:after="0"/>
        <w:jc w:val="both"/>
      </w:pPr>
      <w:r w:rsidRPr="002042E1">
        <w:rPr>
          <w:rFonts w:ascii="Times New Roman" w:hAnsi="Times New Roman"/>
          <w:sz w:val="24"/>
        </w:rPr>
        <w:tab/>
        <w:t xml:space="preserve">В системе общего (в том числе дошкольного)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="004D0A70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pacing w:val="-2"/>
          <w:sz w:val="24"/>
        </w:rPr>
        <w:t xml:space="preserve">муниципального округа </w:t>
      </w:r>
      <w:r w:rsidR="00296AF0" w:rsidRPr="002042E1">
        <w:rPr>
          <w:rFonts w:ascii="Times New Roman" w:hAnsi="Times New Roman"/>
          <w:sz w:val="24"/>
        </w:rPr>
        <w:t>функционируют 26</w:t>
      </w:r>
      <w:r w:rsidRPr="002042E1">
        <w:rPr>
          <w:rFonts w:ascii="Times New Roman" w:hAnsi="Times New Roman"/>
          <w:sz w:val="24"/>
        </w:rPr>
        <w:t xml:space="preserve"> образовательных организаций, реализующие программы дошкольного образования, </w:t>
      </w:r>
      <w:r w:rsidR="00296AF0" w:rsidRPr="002042E1">
        <w:rPr>
          <w:rFonts w:ascii="Times New Roman" w:hAnsi="Times New Roman"/>
          <w:sz w:val="24"/>
        </w:rPr>
        <w:t>из них</w:t>
      </w:r>
      <w:r w:rsidRPr="002042E1">
        <w:rPr>
          <w:rFonts w:ascii="Times New Roman" w:hAnsi="Times New Roman"/>
          <w:sz w:val="24"/>
        </w:rPr>
        <w:t xml:space="preserve"> 5 дошкольных образовательных организаций, 1 образовательная организация реализующую программу только по присмотру и уходу, 1 организация проходит процедуру лицензирования.  Общая численность воспитанников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2218  человек, в том числе в возрасте от 3 до 7 лет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1807  человек. </w:t>
      </w:r>
    </w:p>
    <w:p w:rsidR="00216FAB" w:rsidRPr="002042E1" w:rsidRDefault="00216FAB" w:rsidP="00216FAB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В рамках негосударственного сектора дошкольного образования функционирует </w:t>
      </w:r>
      <w:r w:rsidR="00296AF0" w:rsidRPr="002042E1">
        <w:rPr>
          <w:rFonts w:ascii="Times New Roman" w:eastAsia="Times New Roman" w:hAnsi="Times New Roman"/>
          <w:spacing w:val="2"/>
          <w:sz w:val="24"/>
        </w:rPr>
        <w:t>частное дошкольное образовательное учреждение</w:t>
      </w:r>
      <w:r w:rsidRPr="002042E1">
        <w:rPr>
          <w:rFonts w:ascii="Times New Roman" w:eastAsia="Times New Roman" w:hAnsi="Times New Roman"/>
          <w:spacing w:val="2"/>
          <w:sz w:val="24"/>
        </w:rPr>
        <w:t xml:space="preserve"> «Детский сад № 145 открытого акционерного общества «Российские железные дороги» с общей численностью мест 38.</w:t>
      </w:r>
    </w:p>
    <w:p w:rsidR="00216FAB" w:rsidRPr="002042E1" w:rsidRDefault="00216FAB" w:rsidP="00216FAB">
      <w:pPr>
        <w:ind w:firstLine="709"/>
        <w:jc w:val="both"/>
      </w:pPr>
      <w:proofErr w:type="gramStart"/>
      <w:r w:rsidRPr="002042E1">
        <w:rPr>
          <w:rFonts w:ascii="Times New Roman" w:eastAsia="Arial" w:hAnsi="Times New Roman"/>
          <w:spacing w:val="-4"/>
          <w:sz w:val="24"/>
        </w:rPr>
        <w:t>Вариативными формами реализации программы в сфере дошкольного образования охвачено 908 детей, в том ч</w:t>
      </w:r>
      <w:r w:rsidR="00A63195">
        <w:rPr>
          <w:rFonts w:ascii="Times New Roman" w:eastAsia="Arial" w:hAnsi="Times New Roman"/>
          <w:spacing w:val="-4"/>
          <w:sz w:val="24"/>
        </w:rPr>
        <w:t>исле для 12 человек функционируе</w:t>
      </w:r>
      <w:r w:rsidRPr="002042E1">
        <w:rPr>
          <w:rFonts w:ascii="Times New Roman" w:eastAsia="Arial" w:hAnsi="Times New Roman"/>
          <w:spacing w:val="-4"/>
          <w:sz w:val="24"/>
        </w:rPr>
        <w:t>т 1 группа крат</w:t>
      </w:r>
      <w:r w:rsidR="00A63195">
        <w:rPr>
          <w:rFonts w:ascii="Times New Roman" w:eastAsia="Arial" w:hAnsi="Times New Roman"/>
          <w:spacing w:val="-4"/>
          <w:sz w:val="24"/>
        </w:rPr>
        <w:t>ковременного пребывания, 34 ребе</w:t>
      </w:r>
      <w:r w:rsidRPr="002042E1">
        <w:rPr>
          <w:rFonts w:ascii="Times New Roman" w:eastAsia="Arial" w:hAnsi="Times New Roman"/>
          <w:spacing w:val="-4"/>
          <w:sz w:val="24"/>
        </w:rPr>
        <w:t xml:space="preserve">нка охвачены дошкольным образованием </w:t>
      </w:r>
      <w:r w:rsidR="00A63195">
        <w:rPr>
          <w:rFonts w:ascii="Times New Roman" w:eastAsia="Arial" w:hAnsi="Times New Roman"/>
          <w:spacing w:val="-4"/>
          <w:sz w:val="24"/>
        </w:rPr>
        <w:t>в</w:t>
      </w:r>
      <w:r w:rsidRPr="002042E1">
        <w:rPr>
          <w:rFonts w:ascii="Times New Roman" w:eastAsia="Arial" w:hAnsi="Times New Roman"/>
          <w:spacing w:val="-4"/>
          <w:sz w:val="24"/>
        </w:rPr>
        <w:t xml:space="preserve"> культурно-образовательны</w:t>
      </w:r>
      <w:r w:rsidR="00A63195">
        <w:rPr>
          <w:rFonts w:ascii="Times New Roman" w:eastAsia="Arial" w:hAnsi="Times New Roman"/>
          <w:spacing w:val="-4"/>
          <w:sz w:val="24"/>
        </w:rPr>
        <w:t xml:space="preserve">х центрах. </w:t>
      </w:r>
      <w:r w:rsidRPr="002042E1">
        <w:rPr>
          <w:rFonts w:ascii="Times New Roman" w:eastAsia="Arial" w:hAnsi="Times New Roman"/>
          <w:spacing w:val="-4"/>
          <w:sz w:val="24"/>
        </w:rPr>
        <w:t>839 человек получают педагогическую помощь через педагогический патронаж, службы педагогической поддержки семьи, консультатив</w:t>
      </w:r>
      <w:r w:rsidR="00A63195">
        <w:rPr>
          <w:rFonts w:ascii="Times New Roman" w:eastAsia="Arial" w:hAnsi="Times New Roman"/>
          <w:spacing w:val="-4"/>
          <w:sz w:val="24"/>
        </w:rPr>
        <w:t>ные пункты и родительские клубы</w:t>
      </w:r>
      <w:r w:rsidRPr="002042E1">
        <w:rPr>
          <w:rFonts w:ascii="Times New Roman" w:eastAsia="Arial" w:hAnsi="Times New Roman"/>
          <w:spacing w:val="-4"/>
          <w:sz w:val="24"/>
        </w:rPr>
        <w:t xml:space="preserve"> в </w:t>
      </w:r>
      <w:r w:rsidRPr="002042E1">
        <w:rPr>
          <w:rFonts w:ascii="Times New Roman" w:eastAsia="Arial" w:hAnsi="Times New Roman"/>
          <w:spacing w:val="-4"/>
          <w:sz w:val="24"/>
        </w:rPr>
        <w:lastRenderedPageBreak/>
        <w:t xml:space="preserve">дошкольных образовательных организациях </w:t>
      </w:r>
      <w:proofErr w:type="spellStart"/>
      <w:r w:rsidRPr="002042E1">
        <w:rPr>
          <w:rFonts w:ascii="Times New Roman" w:eastAsia="Arial" w:hAnsi="Times New Roman"/>
          <w:spacing w:val="-4"/>
          <w:sz w:val="24"/>
        </w:rPr>
        <w:t>Кетовского</w:t>
      </w:r>
      <w:proofErr w:type="spellEnd"/>
      <w:r w:rsidRPr="002042E1">
        <w:rPr>
          <w:rFonts w:ascii="Times New Roman" w:eastAsia="Arial" w:hAnsi="Times New Roman"/>
          <w:spacing w:val="-4"/>
          <w:sz w:val="24"/>
        </w:rPr>
        <w:t xml:space="preserve"> муниципального округа.</w:t>
      </w:r>
      <w:proofErr w:type="gramEnd"/>
    </w:p>
    <w:p w:rsidR="00216FAB" w:rsidRPr="002042E1" w:rsidRDefault="00216FAB" w:rsidP="00216FAB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На базе детских садов и школ функционирует 24 консультационных центра, для оказания методической, психолого-педагогической, диагностической и консультативной помощи родителям. </w:t>
      </w:r>
    </w:p>
    <w:p w:rsidR="00216FAB" w:rsidRPr="002042E1" w:rsidRDefault="00216FAB" w:rsidP="00216FA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2042E1">
        <w:rPr>
          <w:rFonts w:ascii="Times New Roman" w:hAnsi="Times New Roman"/>
          <w:sz w:val="24"/>
          <w:szCs w:val="24"/>
        </w:rPr>
        <w:t>Кетовском</w:t>
      </w:r>
      <w:proofErr w:type="spellEnd"/>
      <w:r w:rsidR="004D0A70">
        <w:rPr>
          <w:rFonts w:ascii="Times New Roman" w:hAnsi="Times New Roman"/>
          <w:sz w:val="24"/>
          <w:szCs w:val="24"/>
        </w:rPr>
        <w:t xml:space="preserve"> </w:t>
      </w:r>
      <w:r w:rsidRPr="002042E1">
        <w:rPr>
          <w:rFonts w:ascii="Times New Roman" w:hAnsi="Times New Roman"/>
          <w:spacing w:val="-2"/>
          <w:sz w:val="24"/>
        </w:rPr>
        <w:t>муниципальном округе</w:t>
      </w:r>
      <w:r w:rsidRPr="002042E1">
        <w:rPr>
          <w:rFonts w:ascii="Times New Roman" w:hAnsi="Times New Roman"/>
          <w:sz w:val="24"/>
          <w:szCs w:val="24"/>
        </w:rPr>
        <w:t xml:space="preserve"> в 2022 году функционирует 23 общеобразовательны</w:t>
      </w:r>
      <w:r w:rsidR="00A63195">
        <w:rPr>
          <w:rFonts w:ascii="Times New Roman" w:hAnsi="Times New Roman"/>
          <w:sz w:val="24"/>
          <w:szCs w:val="24"/>
        </w:rPr>
        <w:t>е</w:t>
      </w:r>
      <w:r w:rsidRPr="002042E1">
        <w:rPr>
          <w:rFonts w:ascii="Times New Roman" w:hAnsi="Times New Roman"/>
          <w:sz w:val="24"/>
          <w:szCs w:val="24"/>
        </w:rPr>
        <w:t xml:space="preserve"> организации с общим контингентом 5977 человек</w:t>
      </w:r>
      <w:r w:rsidR="00A63195">
        <w:rPr>
          <w:rFonts w:ascii="Times New Roman" w:hAnsi="Times New Roman"/>
          <w:sz w:val="24"/>
          <w:szCs w:val="24"/>
        </w:rPr>
        <w:t>. Д</w:t>
      </w:r>
      <w:r w:rsidR="00A63195" w:rsidRPr="002042E1">
        <w:rPr>
          <w:rFonts w:ascii="Times New Roman" w:hAnsi="Times New Roman"/>
          <w:sz w:val="24"/>
          <w:szCs w:val="24"/>
        </w:rPr>
        <w:t>оля  школьников</w:t>
      </w:r>
      <w:r w:rsidRPr="002042E1">
        <w:rPr>
          <w:rFonts w:ascii="Times New Roman" w:hAnsi="Times New Roman"/>
          <w:sz w:val="24"/>
          <w:szCs w:val="24"/>
        </w:rPr>
        <w:t xml:space="preserve">, занимающихся во вторую смену, </w:t>
      </w:r>
      <w:r w:rsidR="00A63195" w:rsidRPr="002042E1">
        <w:rPr>
          <w:rFonts w:ascii="Times New Roman" w:hAnsi="Times New Roman"/>
          <w:sz w:val="24"/>
          <w:szCs w:val="24"/>
        </w:rPr>
        <w:t xml:space="preserve">увеличилась </w:t>
      </w:r>
      <w:r w:rsidRPr="002042E1">
        <w:rPr>
          <w:rFonts w:ascii="Times New Roman" w:hAnsi="Times New Roman"/>
          <w:sz w:val="24"/>
          <w:szCs w:val="24"/>
        </w:rPr>
        <w:t>до 24 %</w:t>
      </w:r>
      <w:r w:rsidR="00A63195">
        <w:rPr>
          <w:rFonts w:ascii="Times New Roman" w:hAnsi="Times New Roman"/>
          <w:sz w:val="24"/>
          <w:szCs w:val="24"/>
        </w:rPr>
        <w:t xml:space="preserve"> (</w:t>
      </w:r>
      <w:r w:rsidR="00A63195" w:rsidRPr="000C3599">
        <w:rPr>
          <w:rFonts w:ascii="Times New Roman" w:hAnsi="Times New Roman"/>
          <w:sz w:val="24"/>
          <w:szCs w:val="24"/>
        </w:rPr>
        <w:t xml:space="preserve">2021 год </w:t>
      </w:r>
      <w:r w:rsidR="004D0A70">
        <w:rPr>
          <w:rFonts w:ascii="Times New Roman" w:hAnsi="Times New Roman"/>
          <w:sz w:val="24"/>
          <w:szCs w:val="24"/>
        </w:rPr>
        <w:t xml:space="preserve">- </w:t>
      </w:r>
      <w:r w:rsidR="000C3599" w:rsidRPr="000C3599">
        <w:rPr>
          <w:rFonts w:ascii="Times New Roman" w:hAnsi="Times New Roman"/>
          <w:sz w:val="24"/>
          <w:szCs w:val="24"/>
        </w:rPr>
        <w:t>19 %</w:t>
      </w:r>
      <w:r w:rsidR="00A63195">
        <w:rPr>
          <w:rFonts w:ascii="Times New Roman" w:hAnsi="Times New Roman"/>
          <w:sz w:val="24"/>
          <w:szCs w:val="24"/>
        </w:rPr>
        <w:t>)</w:t>
      </w:r>
      <w:r w:rsidRPr="002042E1">
        <w:rPr>
          <w:rFonts w:ascii="Times New Roman" w:hAnsi="Times New Roman"/>
          <w:sz w:val="24"/>
          <w:szCs w:val="24"/>
        </w:rPr>
        <w:t xml:space="preserve">. </w:t>
      </w:r>
    </w:p>
    <w:p w:rsidR="00216FAB" w:rsidRPr="002042E1" w:rsidRDefault="00216FAB" w:rsidP="00216FAB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общеобразовательных организаций составил 100 %.</w:t>
      </w:r>
    </w:p>
    <w:p w:rsidR="00216FAB" w:rsidRPr="002042E1" w:rsidRDefault="00216FAB" w:rsidP="00216FA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Подвоз к месту обучения осуществляется 21 автобусами из 55 населенных пунктов. Количество детей, находящихся на подвозе, составляет 1295 обучающихся. </w:t>
      </w:r>
    </w:p>
    <w:p w:rsidR="00216FAB" w:rsidRPr="002042E1" w:rsidRDefault="00216FAB" w:rsidP="00216FA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>В 5 школах из 25 (</w:t>
      </w:r>
      <w:proofErr w:type="spellStart"/>
      <w:r w:rsidRPr="002042E1">
        <w:rPr>
          <w:rFonts w:ascii="Times New Roman" w:hAnsi="Times New Roman"/>
          <w:sz w:val="24"/>
          <w:szCs w:val="24"/>
        </w:rPr>
        <w:t>Митинская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  <w:szCs w:val="24"/>
        </w:rPr>
        <w:t>Кетовская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  <w:szCs w:val="24"/>
        </w:rPr>
        <w:t>Иковская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средние школы, </w:t>
      </w:r>
      <w:proofErr w:type="spellStart"/>
      <w:r w:rsidRPr="002042E1">
        <w:rPr>
          <w:rFonts w:ascii="Times New Roman" w:hAnsi="Times New Roman"/>
          <w:sz w:val="24"/>
          <w:szCs w:val="24"/>
        </w:rPr>
        <w:t>Колесниковская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основная школа и </w:t>
      </w:r>
      <w:proofErr w:type="spellStart"/>
      <w:r w:rsidRPr="002042E1">
        <w:rPr>
          <w:rFonts w:ascii="Times New Roman" w:hAnsi="Times New Roman"/>
          <w:sz w:val="24"/>
          <w:szCs w:val="24"/>
        </w:rPr>
        <w:t>Лесниковский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лицей) созданы условия для беспрепятственного доступа инвалидов</w:t>
      </w:r>
      <w:r w:rsidR="00A63195">
        <w:rPr>
          <w:rFonts w:ascii="Times New Roman" w:hAnsi="Times New Roman"/>
          <w:sz w:val="24"/>
          <w:szCs w:val="24"/>
        </w:rPr>
        <w:t xml:space="preserve">. </w:t>
      </w:r>
    </w:p>
    <w:p w:rsidR="00216FAB" w:rsidRPr="002042E1" w:rsidRDefault="00216FAB" w:rsidP="00216FAB">
      <w:pPr>
        <w:ind w:firstLine="708"/>
        <w:jc w:val="both"/>
      </w:pPr>
      <w:r w:rsidRPr="002042E1">
        <w:rPr>
          <w:rFonts w:ascii="Times New Roman" w:hAnsi="Times New Roman"/>
          <w:sz w:val="24"/>
        </w:rPr>
        <w:t xml:space="preserve">Особое внимание уделяется созданию условий для обучения лиц с ограниченными возможностями здоровья (далее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ОВЗ) и </w:t>
      </w:r>
      <w:r w:rsidRPr="002042E1">
        <w:rPr>
          <w:rFonts w:ascii="Times New Roman" w:eastAsia="Calibri" w:hAnsi="Times New Roman"/>
          <w:sz w:val="24"/>
        </w:rPr>
        <w:t>детей-инвалидов</w:t>
      </w:r>
      <w:r w:rsidRPr="002042E1">
        <w:rPr>
          <w:rFonts w:ascii="Times New Roman" w:hAnsi="Times New Roman"/>
          <w:sz w:val="24"/>
        </w:rPr>
        <w:t xml:space="preserve">. </w:t>
      </w:r>
      <w:r w:rsidRPr="002042E1">
        <w:rPr>
          <w:rFonts w:ascii="Times New Roman" w:hAnsi="Times New Roman"/>
          <w:bCs/>
          <w:sz w:val="24"/>
        </w:rPr>
        <w:t xml:space="preserve">Для всех обучающихся с ОВЗ (246 обучающихся) организовано бесплатное двухразовое питание. </w:t>
      </w:r>
    </w:p>
    <w:p w:rsidR="00216FAB" w:rsidRPr="002042E1" w:rsidRDefault="00216FAB" w:rsidP="00216FAB">
      <w:pPr>
        <w:pStyle w:val="afd"/>
        <w:jc w:val="both"/>
      </w:pPr>
      <w:r w:rsidRPr="002042E1">
        <w:rPr>
          <w:rFonts w:ascii="Times New Roman" w:hAnsi="Times New Roman"/>
          <w:sz w:val="24"/>
          <w:szCs w:val="24"/>
        </w:rPr>
        <w:tab/>
      </w:r>
      <w:proofErr w:type="gramStart"/>
      <w:r w:rsidRPr="002042E1">
        <w:rPr>
          <w:rFonts w:ascii="Times New Roman" w:hAnsi="Times New Roman"/>
          <w:sz w:val="24"/>
          <w:szCs w:val="24"/>
        </w:rPr>
        <w:t xml:space="preserve">В общеобразовательных учреждениях </w:t>
      </w:r>
      <w:proofErr w:type="spellStart"/>
      <w:r w:rsidRPr="002042E1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2042E1">
        <w:rPr>
          <w:rFonts w:ascii="Times New Roman" w:hAnsi="Times New Roman"/>
          <w:spacing w:val="-2"/>
          <w:sz w:val="24"/>
        </w:rPr>
        <w:t xml:space="preserve"> муниципального округа</w:t>
      </w:r>
      <w:r w:rsidRPr="002042E1">
        <w:rPr>
          <w:rFonts w:ascii="Times New Roman" w:hAnsi="Times New Roman"/>
          <w:sz w:val="24"/>
          <w:szCs w:val="24"/>
        </w:rPr>
        <w:t xml:space="preserve"> обучается 246 детей</w:t>
      </w:r>
      <w:r w:rsidR="00A63195">
        <w:rPr>
          <w:rFonts w:ascii="Times New Roman" w:hAnsi="Times New Roman"/>
          <w:sz w:val="24"/>
          <w:szCs w:val="24"/>
        </w:rPr>
        <w:t>,</w:t>
      </w:r>
      <w:r w:rsidRPr="002042E1">
        <w:rPr>
          <w:rFonts w:ascii="Times New Roman" w:hAnsi="Times New Roman"/>
          <w:sz w:val="24"/>
          <w:szCs w:val="24"/>
        </w:rPr>
        <w:t xml:space="preserve"> им</w:t>
      </w:r>
      <w:r w:rsidR="00D74889" w:rsidRPr="002042E1">
        <w:rPr>
          <w:rFonts w:ascii="Times New Roman" w:hAnsi="Times New Roman"/>
          <w:sz w:val="24"/>
          <w:szCs w:val="24"/>
        </w:rPr>
        <w:t>еющих статус ОВЗ, из них 26 человек</w:t>
      </w:r>
      <w:r w:rsidR="004D0A70">
        <w:rPr>
          <w:rFonts w:ascii="Times New Roman" w:hAnsi="Times New Roman"/>
          <w:sz w:val="24"/>
          <w:szCs w:val="24"/>
        </w:rPr>
        <w:t xml:space="preserve"> - </w:t>
      </w:r>
      <w:r w:rsidRPr="002042E1">
        <w:rPr>
          <w:rFonts w:ascii="Times New Roman" w:hAnsi="Times New Roman"/>
          <w:sz w:val="24"/>
          <w:szCs w:val="24"/>
        </w:rPr>
        <w:t xml:space="preserve">в специальных </w:t>
      </w:r>
      <w:r w:rsidR="005A2628" w:rsidRPr="002042E1">
        <w:rPr>
          <w:rFonts w:ascii="Times New Roman" w:hAnsi="Times New Roman"/>
          <w:sz w:val="24"/>
          <w:szCs w:val="24"/>
        </w:rPr>
        <w:t xml:space="preserve">(коррекционные) </w:t>
      </w:r>
      <w:r w:rsidRPr="002042E1">
        <w:rPr>
          <w:rFonts w:ascii="Times New Roman" w:hAnsi="Times New Roman"/>
          <w:sz w:val="24"/>
          <w:szCs w:val="24"/>
        </w:rPr>
        <w:t xml:space="preserve">классах для </w:t>
      </w:r>
      <w:r w:rsidR="00820DE6">
        <w:rPr>
          <w:rFonts w:ascii="Times New Roman" w:hAnsi="Times New Roman"/>
          <w:sz w:val="24"/>
          <w:szCs w:val="24"/>
        </w:rPr>
        <w:t>детей</w:t>
      </w:r>
      <w:r w:rsidRPr="002042E1">
        <w:rPr>
          <w:rFonts w:ascii="Times New Roman" w:hAnsi="Times New Roman"/>
          <w:sz w:val="24"/>
          <w:szCs w:val="24"/>
        </w:rPr>
        <w:t xml:space="preserve"> с умственной отсталостью.</w:t>
      </w:r>
      <w:proofErr w:type="gramEnd"/>
      <w:r w:rsidRPr="002042E1">
        <w:rPr>
          <w:rFonts w:ascii="Times New Roman" w:hAnsi="Times New Roman"/>
          <w:sz w:val="24"/>
          <w:szCs w:val="24"/>
        </w:rPr>
        <w:t xml:space="preserve"> Такие классы открыты в </w:t>
      </w:r>
      <w:proofErr w:type="spellStart"/>
      <w:r w:rsidRPr="002042E1">
        <w:rPr>
          <w:rFonts w:ascii="Times New Roman" w:hAnsi="Times New Roman"/>
          <w:sz w:val="24"/>
          <w:szCs w:val="24"/>
        </w:rPr>
        <w:t>Кетовской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  <w:szCs w:val="24"/>
        </w:rPr>
        <w:t>Иковской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  <w:szCs w:val="24"/>
        </w:rPr>
        <w:t>Колесниковской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школах и </w:t>
      </w:r>
      <w:proofErr w:type="spellStart"/>
      <w:r w:rsidRPr="002042E1">
        <w:rPr>
          <w:rFonts w:ascii="Times New Roman" w:hAnsi="Times New Roman"/>
          <w:sz w:val="24"/>
          <w:szCs w:val="24"/>
        </w:rPr>
        <w:t>Лесниковском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лицее. </w:t>
      </w:r>
      <w:proofErr w:type="gramStart"/>
      <w:r w:rsidRPr="002042E1">
        <w:rPr>
          <w:rFonts w:ascii="Times New Roman" w:hAnsi="Times New Roman"/>
          <w:sz w:val="24"/>
          <w:szCs w:val="24"/>
        </w:rPr>
        <w:t xml:space="preserve">Удельный вес детей с ОВЗ, занимающихся в специальных </w:t>
      </w:r>
      <w:r w:rsidR="00A63195">
        <w:rPr>
          <w:rFonts w:ascii="Times New Roman" w:hAnsi="Times New Roman"/>
          <w:sz w:val="24"/>
          <w:szCs w:val="24"/>
        </w:rPr>
        <w:t xml:space="preserve">(коррекционных) </w:t>
      </w:r>
      <w:r w:rsidR="005A2628" w:rsidRPr="002042E1">
        <w:rPr>
          <w:rFonts w:ascii="Times New Roman" w:hAnsi="Times New Roman"/>
          <w:sz w:val="24"/>
          <w:szCs w:val="24"/>
        </w:rPr>
        <w:t xml:space="preserve">классах </w:t>
      </w:r>
      <w:r w:rsidRPr="002042E1">
        <w:rPr>
          <w:rFonts w:ascii="Times New Roman" w:hAnsi="Times New Roman"/>
          <w:sz w:val="24"/>
          <w:szCs w:val="24"/>
        </w:rPr>
        <w:t xml:space="preserve">для обучающихся с умственной отсталостью, составляет 10,6 % от общего количества обучающихся с ОВЗ.  </w:t>
      </w:r>
      <w:proofErr w:type="gramEnd"/>
    </w:p>
    <w:p w:rsidR="00BD01A4" w:rsidRPr="002042E1" w:rsidRDefault="00BD01A4" w:rsidP="00BD01A4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Продолжилась реализация федеральных государственных образовательных стандартов начального общего образования обучающихся с ОВЗ и обучающихся с умственной отсталостью (интеллектуальными нарушениями). Из 246 детей </w:t>
      </w:r>
      <w:r w:rsidR="004D0A70">
        <w:rPr>
          <w:rFonts w:ascii="Times New Roman" w:hAnsi="Times New Roman"/>
          <w:sz w:val="24"/>
          <w:szCs w:val="24"/>
        </w:rPr>
        <w:t>-</w:t>
      </w:r>
      <w:r w:rsidRPr="002042E1">
        <w:rPr>
          <w:rFonts w:ascii="Times New Roman" w:hAnsi="Times New Roman"/>
          <w:sz w:val="24"/>
          <w:szCs w:val="24"/>
        </w:rPr>
        <w:t xml:space="preserve"> 220 детей с ОВЗ и 26 детей с ОВЗ и интеллектуальными нарушениями  проходили обучение в соответствии с федеральными государственными образовательными стандартами начального общего образования обучающихся с ОВЗ и обучающихся с умственной отсталостью (интеллектуальными нарушениями). </w:t>
      </w:r>
    </w:p>
    <w:p w:rsidR="00216FAB" w:rsidRPr="002042E1" w:rsidRDefault="00216FAB" w:rsidP="00216FAB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Охват горячим питанием составляет 84 % (горячим питанием охвачено 5020 </w:t>
      </w:r>
      <w:proofErr w:type="gramStart"/>
      <w:r w:rsidRPr="002042E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42E1">
        <w:rPr>
          <w:rFonts w:ascii="Times New Roman" w:hAnsi="Times New Roman"/>
          <w:sz w:val="24"/>
          <w:szCs w:val="24"/>
        </w:rPr>
        <w:t xml:space="preserve"> из 5977). В 2022 году 99,4</w:t>
      </w:r>
      <w:r w:rsidR="003228FA">
        <w:rPr>
          <w:rFonts w:ascii="Times New Roman" w:hAnsi="Times New Roman"/>
          <w:sz w:val="24"/>
          <w:szCs w:val="24"/>
        </w:rPr>
        <w:t xml:space="preserve"> </w:t>
      </w:r>
      <w:r w:rsidRPr="002042E1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2042E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042E1">
        <w:rPr>
          <w:rFonts w:ascii="Times New Roman" w:hAnsi="Times New Roman"/>
          <w:sz w:val="24"/>
          <w:szCs w:val="24"/>
        </w:rPr>
        <w:t xml:space="preserve"> 1-4 классов обеспечиваются горячим питанием (0,6</w:t>
      </w:r>
      <w:r w:rsidR="004D0A70">
        <w:rPr>
          <w:rFonts w:ascii="Times New Roman" w:hAnsi="Times New Roman"/>
          <w:sz w:val="24"/>
          <w:szCs w:val="24"/>
        </w:rPr>
        <w:t xml:space="preserve"> </w:t>
      </w:r>
      <w:r w:rsidRPr="002042E1">
        <w:rPr>
          <w:rFonts w:ascii="Times New Roman" w:hAnsi="Times New Roman"/>
          <w:sz w:val="24"/>
          <w:szCs w:val="24"/>
        </w:rPr>
        <w:t xml:space="preserve">% обучающихся 1-4 классов находятся на домашнем обучении). </w:t>
      </w:r>
    </w:p>
    <w:p w:rsidR="00BD01A4" w:rsidRPr="002042E1" w:rsidRDefault="00BD01A4" w:rsidP="00216FAB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10 школ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принимают участие в программе капитального ремонта школ «Модернизация школьных систем образования» в рамках государственной программы «Развитие образования». В 2022 году в 10 школах ок</w:t>
      </w:r>
      <w:r w:rsidR="003228FA">
        <w:rPr>
          <w:rFonts w:ascii="Times New Roman" w:hAnsi="Times New Roman"/>
          <w:sz w:val="24"/>
        </w:rPr>
        <w:t>руга: Барабинской, Введенской №</w:t>
      </w:r>
      <w:r w:rsidRPr="002042E1">
        <w:rPr>
          <w:rFonts w:ascii="Times New Roman" w:hAnsi="Times New Roman"/>
          <w:sz w:val="24"/>
        </w:rPr>
        <w:t xml:space="preserve">2, </w:t>
      </w:r>
      <w:proofErr w:type="spellStart"/>
      <w:r w:rsidRPr="002042E1">
        <w:rPr>
          <w:rFonts w:ascii="Times New Roman" w:hAnsi="Times New Roman"/>
          <w:sz w:val="24"/>
        </w:rPr>
        <w:t>Иковской</w:t>
      </w:r>
      <w:proofErr w:type="spellEnd"/>
      <w:r w:rsidRPr="002042E1">
        <w:rPr>
          <w:rFonts w:ascii="Times New Roman" w:hAnsi="Times New Roman"/>
          <w:sz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</w:rPr>
        <w:t>Колташевской</w:t>
      </w:r>
      <w:proofErr w:type="spellEnd"/>
      <w:r w:rsidRPr="002042E1">
        <w:rPr>
          <w:rFonts w:ascii="Times New Roman" w:hAnsi="Times New Roman"/>
          <w:sz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</w:rPr>
        <w:t>Менщиковской</w:t>
      </w:r>
      <w:proofErr w:type="spellEnd"/>
      <w:r w:rsidRPr="002042E1">
        <w:rPr>
          <w:rFonts w:ascii="Times New Roman" w:hAnsi="Times New Roman"/>
          <w:sz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</w:rPr>
        <w:t>Митинской</w:t>
      </w:r>
      <w:proofErr w:type="spellEnd"/>
      <w:r w:rsidRPr="002042E1">
        <w:rPr>
          <w:rFonts w:ascii="Times New Roman" w:hAnsi="Times New Roman"/>
          <w:sz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</w:rPr>
        <w:t>Новосидоровской</w:t>
      </w:r>
      <w:proofErr w:type="spellEnd"/>
      <w:r w:rsidRPr="002042E1">
        <w:rPr>
          <w:rFonts w:ascii="Times New Roman" w:hAnsi="Times New Roman"/>
          <w:sz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</w:rPr>
        <w:t>Пименовской</w:t>
      </w:r>
      <w:proofErr w:type="spellEnd"/>
      <w:r w:rsidRPr="002042E1">
        <w:rPr>
          <w:rFonts w:ascii="Times New Roman" w:hAnsi="Times New Roman"/>
          <w:sz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</w:rPr>
        <w:t>Большечаусовской</w:t>
      </w:r>
      <w:proofErr w:type="spellEnd"/>
      <w:r w:rsidRPr="002042E1">
        <w:rPr>
          <w:rFonts w:ascii="Times New Roman" w:hAnsi="Times New Roman"/>
          <w:sz w:val="24"/>
        </w:rPr>
        <w:t xml:space="preserve"> и </w:t>
      </w:r>
      <w:proofErr w:type="spellStart"/>
      <w:r w:rsidRPr="002042E1">
        <w:rPr>
          <w:rFonts w:ascii="Times New Roman" w:hAnsi="Times New Roman"/>
          <w:sz w:val="24"/>
        </w:rPr>
        <w:t>Сычевской</w:t>
      </w:r>
      <w:proofErr w:type="spellEnd"/>
      <w:r w:rsidR="00820DE6">
        <w:rPr>
          <w:rFonts w:ascii="Times New Roman" w:hAnsi="Times New Roman"/>
          <w:sz w:val="24"/>
        </w:rPr>
        <w:t>,</w:t>
      </w:r>
      <w:r w:rsidRPr="002042E1">
        <w:rPr>
          <w:rFonts w:ascii="Times New Roman" w:hAnsi="Times New Roman"/>
          <w:sz w:val="24"/>
        </w:rPr>
        <w:t xml:space="preserve"> начат капитальный ремонт и модерниз</w:t>
      </w:r>
      <w:r w:rsidR="004D0A70">
        <w:rPr>
          <w:rFonts w:ascii="Times New Roman" w:hAnsi="Times New Roman"/>
          <w:sz w:val="24"/>
        </w:rPr>
        <w:t xml:space="preserve">ация оборудования; в 2023 году </w:t>
      </w:r>
      <w:r w:rsidRPr="002042E1">
        <w:rPr>
          <w:rFonts w:ascii="Times New Roman" w:hAnsi="Times New Roman"/>
          <w:sz w:val="24"/>
        </w:rPr>
        <w:t xml:space="preserve">- </w:t>
      </w:r>
      <w:proofErr w:type="spellStart"/>
      <w:r w:rsidRPr="002042E1">
        <w:rPr>
          <w:rFonts w:ascii="Times New Roman" w:hAnsi="Times New Roman"/>
          <w:sz w:val="24"/>
        </w:rPr>
        <w:t>Падеринская</w:t>
      </w:r>
      <w:proofErr w:type="spellEnd"/>
      <w:r w:rsidRPr="002042E1">
        <w:rPr>
          <w:rFonts w:ascii="Times New Roman" w:hAnsi="Times New Roman"/>
          <w:sz w:val="24"/>
        </w:rPr>
        <w:t xml:space="preserve"> школа. В 2024-2025 годах 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муниципальном округе будет продолжена реализация мероприятий по модернизации школьных систем образования.  </w:t>
      </w:r>
    </w:p>
    <w:p w:rsidR="00D71274" w:rsidRPr="002042E1" w:rsidRDefault="00D71274" w:rsidP="00D71274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Проведенный анализ позволяет выделить проблемы в сфере общего образования: </w:t>
      </w:r>
    </w:p>
    <w:p w:rsidR="00216FAB" w:rsidRPr="002042E1" w:rsidRDefault="004D0A70" w:rsidP="00216FAB">
      <w:pPr>
        <w:pStyle w:val="a1"/>
        <w:spacing w:after="0"/>
        <w:ind w:firstLine="709"/>
        <w:jc w:val="both"/>
      </w:pPr>
      <w:r>
        <w:rPr>
          <w:rFonts w:ascii="Times New Roman" w:hAnsi="Times New Roman"/>
          <w:bCs/>
          <w:sz w:val="24"/>
        </w:rPr>
        <w:t xml:space="preserve">- </w:t>
      </w:r>
      <w:r w:rsidR="00216FAB" w:rsidRPr="002042E1">
        <w:rPr>
          <w:rFonts w:ascii="Times New Roman" w:hAnsi="Times New Roman"/>
          <w:bCs/>
          <w:sz w:val="24"/>
        </w:rPr>
        <w:t>не обеспечено 100 % доступное дошкольное образование, в том числе для детей в возрасте от двух месяцев до трех лет;</w:t>
      </w:r>
    </w:p>
    <w:p w:rsidR="00216FAB" w:rsidRPr="002042E1" w:rsidRDefault="004D0A70" w:rsidP="00216FAB">
      <w:pPr>
        <w:pStyle w:val="a1"/>
        <w:spacing w:after="0"/>
        <w:ind w:firstLine="709"/>
        <w:jc w:val="both"/>
      </w:pPr>
      <w:r>
        <w:rPr>
          <w:rFonts w:ascii="Times New Roman" w:eastAsia="Arial" w:hAnsi="Times New Roman"/>
          <w:spacing w:val="-4"/>
          <w:sz w:val="24"/>
        </w:rPr>
        <w:t>- </w:t>
      </w:r>
      <w:r w:rsidR="00216FAB" w:rsidRPr="002042E1">
        <w:rPr>
          <w:rFonts w:ascii="Times New Roman" w:eastAsia="Arial" w:hAnsi="Times New Roman"/>
          <w:spacing w:val="-4"/>
          <w:sz w:val="24"/>
        </w:rPr>
        <w:t>низкий уровень развития негосударственного сектора дошкольного образования;</w:t>
      </w:r>
    </w:p>
    <w:p w:rsidR="00216FAB" w:rsidRPr="002042E1" w:rsidRDefault="004D0A70" w:rsidP="00216FA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216FAB" w:rsidRPr="002042E1">
        <w:rPr>
          <w:rFonts w:ascii="Times New Roman" w:hAnsi="Times New Roman"/>
          <w:sz w:val="24"/>
        </w:rPr>
        <w:t>организация образовательного процесса в общеобразовательных организациях в две смены;</w:t>
      </w:r>
    </w:p>
    <w:p w:rsidR="00216FAB" w:rsidRPr="002042E1" w:rsidRDefault="004D0A70" w:rsidP="00216FAB">
      <w:pPr>
        <w:pStyle w:val="a1"/>
        <w:spacing w:after="0"/>
        <w:ind w:firstLine="705"/>
        <w:jc w:val="both"/>
      </w:pPr>
      <w:r>
        <w:rPr>
          <w:rFonts w:ascii="Times New Roman" w:hAnsi="Times New Roman"/>
          <w:sz w:val="24"/>
        </w:rPr>
        <w:t>- </w:t>
      </w:r>
      <w:r w:rsidR="00216FAB" w:rsidRPr="002042E1">
        <w:rPr>
          <w:rFonts w:ascii="Times New Roman" w:hAnsi="Times New Roman"/>
          <w:sz w:val="24"/>
        </w:rPr>
        <w:t>увеличение доли общеобразовательных организаций с высокой степенью износа зданий;</w:t>
      </w:r>
    </w:p>
    <w:p w:rsidR="00216FAB" w:rsidRPr="002042E1" w:rsidRDefault="004D0A70" w:rsidP="00216FA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lastRenderedPageBreak/>
        <w:t>- </w:t>
      </w:r>
      <w:r w:rsidR="00216FAB" w:rsidRPr="002042E1">
        <w:rPr>
          <w:rFonts w:ascii="Times New Roman" w:hAnsi="Times New Roman"/>
          <w:sz w:val="24"/>
        </w:rPr>
        <w:t>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обучающихся.</w:t>
      </w:r>
    </w:p>
    <w:p w:rsidR="006443B1" w:rsidRPr="002042E1" w:rsidRDefault="006443B1" w:rsidP="00216FAB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2. Текущее состояние воспитательного пространства</w:t>
      </w:r>
    </w:p>
    <w:p w:rsidR="006443B1" w:rsidRPr="002042E1" w:rsidRDefault="006443B1" w:rsidP="006443B1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 xml:space="preserve">В настоящее время на территории </w:t>
      </w:r>
      <w:proofErr w:type="spellStart"/>
      <w:r w:rsidRPr="002042E1">
        <w:rPr>
          <w:rFonts w:ascii="Times New Roman" w:eastAsia="Times New Roman" w:hAnsi="Times New Roman"/>
          <w:sz w:val="24"/>
          <w:lang w:eastAsia="ar-SA"/>
        </w:rPr>
        <w:t>Кетовского</w:t>
      </w:r>
      <w:proofErr w:type="spellEnd"/>
      <w:r w:rsidR="002A31B7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eastAsia="Times New Roman" w:hAnsi="Times New Roman"/>
          <w:sz w:val="24"/>
          <w:lang w:eastAsia="ar-SA"/>
        </w:rPr>
        <w:t xml:space="preserve"> Курганской области проживает около 18000 человек от 5 до 30 лет, из них около 12000 </w:t>
      </w:r>
      <w:r w:rsidR="003228FA">
        <w:rPr>
          <w:rFonts w:ascii="Times New Roman" w:eastAsia="Times New Roman" w:hAnsi="Times New Roman"/>
          <w:sz w:val="24"/>
          <w:lang w:eastAsia="ar-SA"/>
        </w:rPr>
        <w:t>-</w:t>
      </w:r>
      <w:r w:rsidRPr="002042E1">
        <w:rPr>
          <w:rFonts w:ascii="Times New Roman" w:eastAsia="Times New Roman" w:hAnsi="Times New Roman"/>
          <w:sz w:val="24"/>
          <w:lang w:eastAsia="ar-SA"/>
        </w:rPr>
        <w:t xml:space="preserve"> молодежь от 14 до 30 лет.  </w:t>
      </w:r>
    </w:p>
    <w:p w:rsidR="006443B1" w:rsidRPr="002042E1" w:rsidRDefault="006443B1" w:rsidP="006443B1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</w:rPr>
        <w:tab/>
        <w:t xml:space="preserve">В 2022 году 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муниципальном округе Курганской области функционируют </w:t>
      </w:r>
      <w:r w:rsidRPr="002042E1">
        <w:rPr>
          <w:rFonts w:ascii="Times New Roman" w:hAnsi="Times New Roman"/>
          <w:bCs/>
          <w:sz w:val="24"/>
        </w:rPr>
        <w:t>6</w:t>
      </w:r>
      <w:r w:rsidRPr="002042E1">
        <w:rPr>
          <w:rFonts w:ascii="Times New Roman" w:hAnsi="Times New Roman"/>
          <w:sz w:val="24"/>
        </w:rPr>
        <w:t xml:space="preserve">  муниципальных учреждений дополнительного образования различной ведомственной принадлежности. </w:t>
      </w:r>
      <w:r w:rsidRPr="002042E1">
        <w:rPr>
          <w:rFonts w:ascii="Times New Roman" w:hAnsi="Times New Roman"/>
          <w:sz w:val="24"/>
          <w:szCs w:val="24"/>
        </w:rPr>
        <w:t>Охват детей от 5 до 18 лет услугами дополнительного образования составил 63 % (в 2021 году</w:t>
      </w:r>
      <w:r w:rsidR="004D0A70">
        <w:rPr>
          <w:rFonts w:ascii="Times New Roman" w:hAnsi="Times New Roman"/>
          <w:sz w:val="24"/>
          <w:szCs w:val="24"/>
        </w:rPr>
        <w:t xml:space="preserve"> -</w:t>
      </w:r>
      <w:r w:rsidRPr="002042E1">
        <w:rPr>
          <w:rFonts w:ascii="Times New Roman" w:hAnsi="Times New Roman"/>
          <w:sz w:val="24"/>
          <w:szCs w:val="24"/>
        </w:rPr>
        <w:t xml:space="preserve"> 62 %).  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районе созданы необходимые условия для воспитания и социализации детей и молодежи. </w:t>
      </w:r>
      <w:r w:rsidRPr="002042E1">
        <w:rPr>
          <w:rFonts w:ascii="Times New Roman" w:eastAsia="Calibri" w:hAnsi="Times New Roman"/>
          <w:kern w:val="0"/>
          <w:sz w:val="24"/>
          <w:lang w:eastAsia="en-US"/>
        </w:rPr>
        <w:t>Однако</w:t>
      </w:r>
      <w:proofErr w:type="gramStart"/>
      <w:r w:rsidRPr="002042E1">
        <w:rPr>
          <w:rFonts w:ascii="Times New Roman" w:eastAsia="Calibri" w:hAnsi="Times New Roman"/>
          <w:kern w:val="0"/>
          <w:sz w:val="24"/>
          <w:lang w:eastAsia="en-US"/>
        </w:rPr>
        <w:t>,</w:t>
      </w:r>
      <w:proofErr w:type="gramEnd"/>
      <w:r w:rsidRPr="002042E1">
        <w:rPr>
          <w:rFonts w:ascii="Times New Roman" w:eastAsia="Calibri" w:hAnsi="Times New Roman"/>
          <w:kern w:val="0"/>
          <w:sz w:val="24"/>
          <w:lang w:eastAsia="en-US"/>
        </w:rPr>
        <w:t xml:space="preserve"> </w:t>
      </w:r>
      <w:r w:rsidRPr="002042E1">
        <w:rPr>
          <w:rFonts w:ascii="Times New Roman" w:eastAsia="TimesNewRomanPSMT" w:hAnsi="Times New Roman"/>
          <w:kern w:val="0"/>
          <w:sz w:val="24"/>
        </w:rPr>
        <w:t>проблемным полем остаются:</w:t>
      </w:r>
    </w:p>
    <w:p w:rsidR="006443B1" w:rsidRPr="002042E1" w:rsidRDefault="004D0A70" w:rsidP="006443B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6443B1" w:rsidRPr="002042E1">
        <w:rPr>
          <w:rFonts w:ascii="Times New Roman" w:hAnsi="Times New Roman"/>
          <w:sz w:val="24"/>
        </w:rPr>
        <w:t xml:space="preserve">недостаточное межведомственное взаимодействие в социализации детей, что создает риски формирования у них негативной социальной идентичности, распространения в детской среде таких форм </w:t>
      </w:r>
      <w:proofErr w:type="spellStart"/>
      <w:r w:rsidR="006443B1" w:rsidRPr="002042E1">
        <w:rPr>
          <w:rFonts w:ascii="Times New Roman" w:hAnsi="Times New Roman"/>
          <w:sz w:val="24"/>
        </w:rPr>
        <w:t>девиантного</w:t>
      </w:r>
      <w:proofErr w:type="spellEnd"/>
      <w:r w:rsidR="006443B1" w:rsidRPr="002042E1">
        <w:rPr>
          <w:rFonts w:ascii="Times New Roman" w:hAnsi="Times New Roman"/>
          <w:sz w:val="24"/>
        </w:rPr>
        <w:t xml:space="preserve"> поведения, как алкоголизм, употребление наркотиков, самоубийства и опасность нарастания в обществе экстремизма, насилия и националистических настроений;</w:t>
      </w:r>
    </w:p>
    <w:p w:rsidR="006443B1" w:rsidRPr="002042E1" w:rsidRDefault="004D0A70" w:rsidP="006443B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 </w:t>
      </w:r>
      <w:r w:rsidR="006443B1" w:rsidRPr="002042E1">
        <w:rPr>
          <w:color w:val="auto"/>
        </w:rPr>
        <w:t xml:space="preserve">не готовность педагогов к профессиональной деятельности в новых условиях поликультурного изменяющегося мира, умеющего организовать процесс присвоения детьми нравственных, трудовых, эстетических ценностей, формирования навыков самообразования, самовоспитания и готовности к осознанному выбору будущей профессии; </w:t>
      </w:r>
    </w:p>
    <w:p w:rsidR="006443B1" w:rsidRPr="002042E1" w:rsidRDefault="004D0A70" w:rsidP="006443B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 </w:t>
      </w:r>
      <w:r w:rsidR="006443B1" w:rsidRPr="002042E1">
        <w:rPr>
          <w:color w:val="auto"/>
        </w:rPr>
        <w:t xml:space="preserve">дефицит высококвалифицированных педагогических кадров в связи с недостаточным притоком молодых кадров в образование и отсутствие у части педагогов современных знаний о методах формирования ценностных ориентиров разных по способностям и ориентациям детей, обуславливающих </w:t>
      </w:r>
      <w:proofErr w:type="gramStart"/>
      <w:r w:rsidR="006443B1" w:rsidRPr="002042E1">
        <w:rPr>
          <w:color w:val="auto"/>
        </w:rPr>
        <w:t>недостаточную</w:t>
      </w:r>
      <w:proofErr w:type="gramEnd"/>
      <w:r w:rsidR="006443B1" w:rsidRPr="002042E1">
        <w:rPr>
          <w:color w:val="auto"/>
        </w:rPr>
        <w:t xml:space="preserve"> эффективности воспитательной работы;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- не готовность управленческого корпуса к внедрению инновационных способов организации воспитания, использование традиционной практики воспитания как набора отдельных мероприятий воспитательной направленности;</w:t>
      </w:r>
    </w:p>
    <w:p w:rsidR="006443B1" w:rsidRPr="002042E1" w:rsidRDefault="004D0A70" w:rsidP="006443B1">
      <w:pPr>
        <w:pStyle w:val="1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 </w:t>
      </w:r>
      <w:r w:rsidR="006443B1" w:rsidRPr="002042E1">
        <w:rPr>
          <w:rFonts w:ascii="Times New Roman" w:hAnsi="Times New Roman"/>
        </w:rPr>
        <w:t xml:space="preserve">существующая система воспитания практически не охватывает сферу неформального образования и социализации детей: </w:t>
      </w:r>
      <w:proofErr w:type="spellStart"/>
      <w:r w:rsidR="006443B1" w:rsidRPr="002042E1">
        <w:rPr>
          <w:rFonts w:ascii="Times New Roman" w:hAnsi="Times New Roman"/>
        </w:rPr>
        <w:t>медиасферу</w:t>
      </w:r>
      <w:proofErr w:type="spellEnd"/>
      <w:r w:rsidR="006443B1" w:rsidRPr="002042E1">
        <w:rPr>
          <w:rFonts w:ascii="Times New Roman" w:hAnsi="Times New Roman"/>
        </w:rPr>
        <w:t>, Интернет, индустрию развлечений. При этом влияние игровых развивающих сред на ребенка носит разнонаправленный характер, включая негативный;</w:t>
      </w:r>
    </w:p>
    <w:p w:rsidR="006443B1" w:rsidRPr="002042E1" w:rsidRDefault="006443B1" w:rsidP="006443B1">
      <w:pPr>
        <w:pStyle w:val="Default"/>
        <w:rPr>
          <w:color w:val="auto"/>
        </w:rPr>
      </w:pPr>
      <w:r w:rsidRPr="002042E1">
        <w:rPr>
          <w:color w:val="auto"/>
        </w:rPr>
        <w:tab/>
        <w:t>- не развитость системы дополнительного образования;</w:t>
      </w:r>
    </w:p>
    <w:p w:rsidR="006443B1" w:rsidRPr="002042E1" w:rsidRDefault="004D0A70" w:rsidP="006443B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kern w:val="0"/>
          <w:sz w:val="24"/>
          <w:lang w:eastAsia="en-US"/>
        </w:rPr>
        <w:t>- </w:t>
      </w:r>
      <w:r w:rsidR="006443B1" w:rsidRPr="002042E1">
        <w:rPr>
          <w:rFonts w:ascii="Times New Roman" w:eastAsia="Calibri" w:hAnsi="Times New Roman"/>
          <w:kern w:val="0"/>
          <w:sz w:val="24"/>
          <w:lang w:eastAsia="en-US"/>
        </w:rPr>
        <w:t>р</w:t>
      </w:r>
      <w:r w:rsidR="006443B1" w:rsidRPr="002042E1">
        <w:rPr>
          <w:rFonts w:ascii="Times New Roman" w:hAnsi="Times New Roman"/>
          <w:sz w:val="24"/>
        </w:rPr>
        <w:t>одители не имеют в систематизированной форме знаний о том, что и какими методами следует воспитывать у детей в разные периоды их взросления.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Решение данных проблем требует создания современной системы воспитания и социализации детей и молодежи 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муниципальном округе на основе базовых российских ценностей, региональных культурных и духовных традиций.</w:t>
      </w:r>
    </w:p>
    <w:p w:rsidR="00AC3E48" w:rsidRPr="002042E1" w:rsidRDefault="00AC3E48" w:rsidP="00AC3E48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3. </w:t>
      </w:r>
      <w:proofErr w:type="gramStart"/>
      <w:r w:rsidRPr="002042E1">
        <w:rPr>
          <w:rFonts w:ascii="Times New Roman" w:hAnsi="Times New Roman"/>
          <w:sz w:val="24"/>
        </w:rPr>
        <w:t xml:space="preserve">Система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в 2022 году</w:t>
      </w:r>
      <w:r w:rsidR="00BD75D6">
        <w:rPr>
          <w:rFonts w:ascii="Times New Roman" w:hAnsi="Times New Roman"/>
          <w:sz w:val="24"/>
        </w:rPr>
        <w:t xml:space="preserve"> составляет 1418 чел., из них 75</w:t>
      </w:r>
      <w:r w:rsidRPr="002042E1">
        <w:rPr>
          <w:rFonts w:ascii="Times New Roman" w:hAnsi="Times New Roman"/>
          <w:sz w:val="24"/>
        </w:rPr>
        <w:t xml:space="preserve"> чел.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руководящие работники (в </w:t>
      </w:r>
      <w:proofErr w:type="spellStart"/>
      <w:r w:rsidRPr="002042E1">
        <w:rPr>
          <w:rFonts w:ascii="Times New Roman" w:hAnsi="Times New Roman"/>
          <w:sz w:val="24"/>
        </w:rPr>
        <w:t>т.ч</w:t>
      </w:r>
      <w:proofErr w:type="spellEnd"/>
      <w:r w:rsidRPr="002042E1">
        <w:rPr>
          <w:rFonts w:ascii="Times New Roman" w:hAnsi="Times New Roman"/>
          <w:sz w:val="24"/>
        </w:rPr>
        <w:t xml:space="preserve">. 23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директора школ, </w:t>
      </w:r>
      <w:r w:rsidR="00BD75D6">
        <w:rPr>
          <w:rFonts w:ascii="Times New Roman" w:hAnsi="Times New Roman"/>
          <w:sz w:val="24"/>
        </w:rPr>
        <w:t xml:space="preserve">1 директор учреждения дополнительного образования, </w:t>
      </w:r>
      <w:r w:rsidRPr="002042E1">
        <w:rPr>
          <w:rFonts w:ascii="Times New Roman" w:hAnsi="Times New Roman"/>
          <w:sz w:val="24"/>
        </w:rPr>
        <w:t xml:space="preserve">5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заведующие детскими садами).  676 чел. -  педагогические работники всех образовательных организаций.  441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педагоги школ, в том числе 388 чел.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учителя, 45 чел.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учебно-вспомогательный персонал школ, 307 чел.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обслуживающий персонал школ.</w:t>
      </w:r>
      <w:proofErr w:type="gramEnd"/>
    </w:p>
    <w:p w:rsidR="00AC3E48" w:rsidRPr="002042E1" w:rsidRDefault="00AC3E48" w:rsidP="00AC3E48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Высшее образование имеют 336 (76,2 %) педагогических работника школ, из них 305 (78,6 %)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учителя. Доля учителей, имеющих высшее педагогическое образование, в 2022 году  составила 77,1 % (в 2019</w:t>
      </w:r>
      <w:r w:rsidR="004D0A70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71,0 %; 2020</w:t>
      </w:r>
      <w:r w:rsidR="004D0A70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73,4</w:t>
      </w:r>
      <w:r w:rsidR="004D0A70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%; 2021</w:t>
      </w:r>
      <w:r w:rsidR="004D0A70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75,9 %).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образовательных учреждениях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остается </w:t>
      </w:r>
      <w:r w:rsidRPr="002042E1">
        <w:rPr>
          <w:rFonts w:ascii="Times New Roman" w:hAnsi="Times New Roman"/>
          <w:sz w:val="24"/>
        </w:rPr>
        <w:lastRenderedPageBreak/>
        <w:t xml:space="preserve">проблема старения педагогических кадров. 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При этом доля учителей в возр</w:t>
      </w:r>
      <w:r w:rsidR="00BD75D6">
        <w:rPr>
          <w:rFonts w:ascii="Times New Roman" w:hAnsi="Times New Roman"/>
          <w:sz w:val="24"/>
        </w:rPr>
        <w:t>асте до 35 лет с 2020 по 2022 г</w:t>
      </w:r>
      <w:r w:rsidRPr="002042E1">
        <w:rPr>
          <w:rFonts w:ascii="Times New Roman" w:hAnsi="Times New Roman"/>
          <w:sz w:val="24"/>
        </w:rPr>
        <w:t>г. увеличилось с 20,8</w:t>
      </w:r>
      <w:r w:rsidR="004D0A70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 до 22,3</w:t>
      </w:r>
      <w:r w:rsidR="004D0A70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% общего количества учителей системы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округа.</w:t>
      </w:r>
    </w:p>
    <w:p w:rsidR="00AC3E48" w:rsidRPr="002042E1" w:rsidRDefault="00AC3E48" w:rsidP="00AC3E48">
      <w:pPr>
        <w:tabs>
          <w:tab w:val="left" w:pos="4680"/>
          <w:tab w:val="left" w:pos="5760"/>
        </w:tabs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           </w:t>
      </w:r>
      <w:proofErr w:type="gramStart"/>
      <w:r w:rsidRPr="002042E1">
        <w:rPr>
          <w:rFonts w:ascii="Times New Roman" w:hAnsi="Times New Roman"/>
          <w:sz w:val="24"/>
        </w:rPr>
        <w:t>Доля педагогов, имеющих педагогический стаж до 5 лет в 2021 г. уменьшилась до 12,3 %  по сравнению с 3-мя предыдущими годами: 2020</w:t>
      </w:r>
      <w:r w:rsidR="003228FA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г.</w:t>
      </w:r>
      <w:r w:rsidR="004D0A70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- 14,6 %, 2019</w:t>
      </w:r>
      <w:r w:rsidR="003228FA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18,6 %, 2018</w:t>
      </w:r>
      <w:r w:rsidR="003228FA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16,9 %. Доля учителей с педагогическим стажем до 5 лет в 2021 г. также  уменьшилась до 10,5 % по сравнению с 3-мя предыдущими годами 2020 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13,5</w:t>
      </w:r>
      <w:r w:rsidR="004D0A70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%, 2019 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17,0 %, 2018 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16,2 %, 2017</w:t>
      </w:r>
      <w:proofErr w:type="gramEnd"/>
      <w:r w:rsidRPr="002042E1">
        <w:rPr>
          <w:rFonts w:ascii="Times New Roman" w:hAnsi="Times New Roman"/>
          <w:sz w:val="24"/>
        </w:rPr>
        <w:t xml:space="preserve"> г. </w:t>
      </w:r>
      <w:r w:rsidR="004D0A70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16,7 %).</w:t>
      </w:r>
    </w:p>
    <w:p w:rsidR="00AC3E48" w:rsidRPr="002042E1" w:rsidRDefault="00AC3E48" w:rsidP="00EA4F43">
      <w:pPr>
        <w:pStyle w:val="af4"/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настоящее время потребность в молодых специалистах достаточно высока. Максимальную потребность образовательные организации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испытывают в учителях русского и иностранного языков, математики, физики и биологии, начальных классов.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С учетом процента учителей пенсионного возраста ежегодно необходимо трудоустройство порядка 15-20 молодых специалистов в образовательные организации 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области.</w:t>
      </w:r>
    </w:p>
    <w:p w:rsidR="001E4E1C" w:rsidRPr="002042E1" w:rsidRDefault="001E4E1C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 w:rsidP="004A193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III. Приоритеты и цели государственной политики в сфере образования и государственной молодежной политики</w:t>
      </w:r>
    </w:p>
    <w:p w:rsidR="000C01E2" w:rsidRPr="002042E1" w:rsidRDefault="000C01E2" w:rsidP="004A193A">
      <w:pPr>
        <w:jc w:val="center"/>
        <w:rPr>
          <w:rFonts w:ascii="Times New Roman" w:hAnsi="Times New Roman"/>
          <w:b/>
          <w:bCs/>
          <w:sz w:val="24"/>
        </w:rPr>
      </w:pPr>
    </w:p>
    <w:p w:rsidR="00091B13" w:rsidRPr="002042E1" w:rsidRDefault="00091B13" w:rsidP="00091B13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Программа разработана с учетом приоритетов и целей государственной политики в сфере образования, которые определяются:</w:t>
      </w:r>
    </w:p>
    <w:p w:rsidR="00091B13" w:rsidRPr="002042E1" w:rsidRDefault="00091B13" w:rsidP="00091B13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eastAsia="Times New Roman" w:hAnsi="Times New Roman"/>
          <w:spacing w:val="2"/>
          <w:sz w:val="24"/>
          <w:u w:val="single"/>
        </w:rPr>
        <w:t>Указом Президента Российской Феде</w:t>
      </w:r>
      <w:r w:rsidR="00586445">
        <w:rPr>
          <w:rFonts w:ascii="Times New Roman" w:eastAsia="Times New Roman" w:hAnsi="Times New Roman"/>
          <w:spacing w:val="2"/>
          <w:sz w:val="24"/>
          <w:u w:val="single"/>
        </w:rPr>
        <w:t>рации от 7 мая 2012 года №</w:t>
      </w:r>
      <w:r w:rsidR="00BD75D6">
        <w:rPr>
          <w:rFonts w:ascii="Times New Roman" w:eastAsia="Times New Roman" w:hAnsi="Times New Roman"/>
          <w:spacing w:val="2"/>
          <w:sz w:val="24"/>
          <w:u w:val="single"/>
        </w:rPr>
        <w:t xml:space="preserve"> 597 «</w:t>
      </w:r>
      <w:r w:rsidRPr="002042E1">
        <w:rPr>
          <w:rFonts w:ascii="Times New Roman" w:eastAsia="Times New Roman" w:hAnsi="Times New Roman"/>
          <w:spacing w:val="2"/>
          <w:sz w:val="24"/>
          <w:u w:val="single"/>
        </w:rPr>
        <w:t>О мероприятиях по реализации государственной социальной политики</w:t>
      </w:r>
      <w:r w:rsidR="00BD75D6">
        <w:rPr>
          <w:rFonts w:ascii="Times New Roman" w:eastAsia="Times New Roman" w:hAnsi="Times New Roman"/>
          <w:spacing w:val="2"/>
          <w:sz w:val="24"/>
          <w:u w:val="single"/>
        </w:rPr>
        <w:t>»</w:t>
      </w:r>
      <w:r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B00CE5" w:rsidP="00091B13">
      <w:pPr>
        <w:shd w:val="clear" w:color="auto" w:fill="FFFFFF"/>
        <w:ind w:firstLine="708"/>
        <w:jc w:val="both"/>
        <w:textAlignment w:val="baseline"/>
      </w:pPr>
      <w:hyperlink r:id="rId9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Указом Президента Российской Феде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рации от 7 мая 2012 года №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599 «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О мерах по реализации государственной политики в области образования и науки</w:t>
        </w:r>
      </w:hyperlink>
      <w:r w:rsidR="00BD75D6">
        <w:t>»</w:t>
      </w:r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B00CE5" w:rsidP="00091B13">
      <w:pPr>
        <w:shd w:val="clear" w:color="auto" w:fill="FFFFFF"/>
        <w:ind w:firstLine="708"/>
        <w:jc w:val="both"/>
        <w:textAlignment w:val="baseline"/>
      </w:pPr>
      <w:hyperlink r:id="rId10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Указом Президента Российской Феде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рации от 9 мая 2017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203 «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О Стратегии развития информационного общества в Российской Федерации на 2017 </w:t>
        </w:r>
        <w:r w:rsidR="000864B9">
          <w:rPr>
            <w:rFonts w:ascii="Times New Roman" w:eastAsia="Times New Roman" w:hAnsi="Times New Roman"/>
            <w:spacing w:val="2"/>
            <w:sz w:val="24"/>
            <w:u w:val="single"/>
          </w:rPr>
          <w:t>–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2030 годы</w:t>
        </w:r>
      </w:hyperlink>
      <w:r w:rsidR="00BD75D6">
        <w:t>»</w:t>
      </w:r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B00CE5" w:rsidP="00091B13">
      <w:pPr>
        <w:shd w:val="clear" w:color="auto" w:fill="FFFFFF"/>
        <w:ind w:firstLine="708"/>
        <w:jc w:val="both"/>
        <w:textAlignment w:val="baseline"/>
      </w:pPr>
      <w:hyperlink r:id="rId11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Указом Президента Российской Федерации от 7 ма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я 2018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BD75D6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204 «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О национальных целях и стратегических задачах развития Российской Федерации на период до 2024 года</w:t>
        </w:r>
      </w:hyperlink>
      <w:r w:rsidR="00BD75D6">
        <w:t>»</w:t>
      </w:r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B00CE5" w:rsidP="00091B13">
      <w:pPr>
        <w:shd w:val="clear" w:color="auto" w:fill="FFFFFF"/>
        <w:ind w:firstLine="708"/>
        <w:jc w:val="both"/>
        <w:textAlignment w:val="baseline"/>
      </w:pPr>
      <w:hyperlink r:id="rId12" w:anchor="7D20K3" w:history="1">
        <w:r w:rsidR="00091B13" w:rsidRPr="002042E1">
          <w:rPr>
            <w:rFonts w:ascii="Times New Roman" w:eastAsia="Times New Roman" w:hAnsi="Times New Roman"/>
            <w:sz w:val="24"/>
            <w:u w:val="single"/>
          </w:rPr>
          <w:t>Указом Президента Российской Федера</w:t>
        </w:r>
        <w:r w:rsidR="00BD75D6">
          <w:rPr>
            <w:rFonts w:ascii="Times New Roman" w:eastAsia="Times New Roman" w:hAnsi="Times New Roman"/>
            <w:sz w:val="24"/>
            <w:u w:val="single"/>
          </w:rPr>
          <w:t xml:space="preserve">ции от 21 июля 2020 года </w:t>
        </w:r>
        <w:r w:rsidR="00586445">
          <w:rPr>
            <w:rFonts w:ascii="Times New Roman" w:eastAsia="Times New Roman" w:hAnsi="Times New Roman"/>
            <w:sz w:val="24"/>
            <w:u w:val="single"/>
          </w:rPr>
          <w:t>№</w:t>
        </w:r>
        <w:r w:rsidR="00BD75D6">
          <w:rPr>
            <w:rFonts w:ascii="Times New Roman" w:eastAsia="Times New Roman" w:hAnsi="Times New Roman"/>
            <w:sz w:val="24"/>
            <w:u w:val="single"/>
          </w:rPr>
          <w:t xml:space="preserve"> 474 «</w:t>
        </w:r>
        <w:r w:rsidR="00091B13" w:rsidRPr="002042E1">
          <w:rPr>
            <w:rFonts w:ascii="Times New Roman" w:eastAsia="Times New Roman" w:hAnsi="Times New Roman"/>
            <w:sz w:val="24"/>
            <w:u w:val="single"/>
          </w:rPr>
          <w:t>О национальных целях развития Российской Федерации на период до 2030 года</w:t>
        </w:r>
      </w:hyperlink>
      <w:r w:rsidR="00BD75D6">
        <w:t>»</w:t>
      </w:r>
      <w:r w:rsidR="00091B13" w:rsidRPr="002042E1">
        <w:rPr>
          <w:rFonts w:ascii="Times New Roman" w:eastAsia="Times New Roman" w:hAnsi="Times New Roman"/>
          <w:sz w:val="24"/>
        </w:rPr>
        <w:t xml:space="preserve">; </w:t>
      </w:r>
    </w:p>
    <w:p w:rsidR="00091B13" w:rsidRPr="002042E1" w:rsidRDefault="00091B13" w:rsidP="00091B13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eastAsia="Times New Roman" w:hAnsi="Times New Roman"/>
          <w:spacing w:val="2"/>
          <w:sz w:val="24"/>
        </w:rPr>
        <w:t>Государственной п</w:t>
      </w:r>
      <w:r w:rsidR="00BD75D6">
        <w:rPr>
          <w:rFonts w:ascii="Times New Roman" w:eastAsia="Times New Roman" w:hAnsi="Times New Roman"/>
          <w:spacing w:val="2"/>
          <w:sz w:val="24"/>
        </w:rPr>
        <w:t>рограммой Российской Федерации «</w:t>
      </w:r>
      <w:r w:rsidRPr="002042E1">
        <w:rPr>
          <w:rFonts w:ascii="Times New Roman" w:eastAsia="Times New Roman" w:hAnsi="Times New Roman"/>
          <w:spacing w:val="2"/>
          <w:sz w:val="24"/>
        </w:rPr>
        <w:t>Развитие образования</w:t>
      </w:r>
      <w:r w:rsidR="00BD75D6">
        <w:rPr>
          <w:rFonts w:ascii="Times New Roman" w:eastAsia="Times New Roman" w:hAnsi="Times New Roman"/>
          <w:spacing w:val="2"/>
          <w:sz w:val="24"/>
        </w:rPr>
        <w:t>»</w:t>
      </w:r>
      <w:r w:rsidRPr="002042E1">
        <w:rPr>
          <w:rFonts w:ascii="Times New Roman" w:eastAsia="Times New Roman" w:hAnsi="Times New Roman"/>
          <w:spacing w:val="2"/>
          <w:sz w:val="24"/>
        </w:rPr>
        <w:t>, утвержденной </w:t>
      </w:r>
      <w:hyperlink r:id="rId13">
        <w:r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постановлением Правительства Российской Федерации от 26 декабря 2017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1642</w:t>
        </w:r>
      </w:hyperlink>
      <w:r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B00CE5" w:rsidP="00091B13">
      <w:pPr>
        <w:shd w:val="clear" w:color="auto" w:fill="FFFFFF"/>
        <w:ind w:firstLine="708"/>
        <w:jc w:val="both"/>
        <w:textAlignment w:val="baseline"/>
      </w:pPr>
      <w:hyperlink r:id="rId14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Стратегией развития воспитания в Российской Федерации на период до 2025 года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, утвержденной </w:t>
      </w:r>
      <w:hyperlink r:id="rId15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распоряжением Правительства Российской Федерации от 29 мая 2015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996-р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B00CE5" w:rsidP="00091B13">
      <w:pPr>
        <w:shd w:val="clear" w:color="auto" w:fill="FFFFFF"/>
        <w:ind w:firstLine="708"/>
        <w:jc w:val="both"/>
        <w:textAlignment w:val="baseline"/>
      </w:pPr>
      <w:hyperlink r:id="rId16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Основами государственной молодежной политики Российской Федерации на период до 2025 года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, утвержденными </w:t>
      </w:r>
      <w:hyperlink r:id="rId17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распоряжением Правительства Российской Федерации от 29 ноября 2014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2403-р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091B13" w:rsidRPr="002042E1" w:rsidRDefault="00B00CE5" w:rsidP="00091B13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hyperlink r:id="rId18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>Программой социально-экономического развития Курганской области на 2016 год и среднесрочную перспективу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>, утвержденной </w:t>
      </w:r>
      <w:hyperlink r:id="rId19"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постановлением Правительства Курганской области от 22 сентября 2015 года </w:t>
        </w:r>
        <w:r w:rsidR="00586445">
          <w:rPr>
            <w:rFonts w:ascii="Times New Roman" w:eastAsia="Times New Roman" w:hAnsi="Times New Roman"/>
            <w:spacing w:val="2"/>
            <w:sz w:val="24"/>
            <w:u w:val="single"/>
          </w:rPr>
          <w:t>№</w:t>
        </w:r>
        <w:r w:rsidR="00091B13" w:rsidRPr="002042E1">
          <w:rPr>
            <w:rFonts w:ascii="Times New Roman" w:eastAsia="Times New Roman" w:hAnsi="Times New Roman"/>
            <w:spacing w:val="2"/>
            <w:sz w:val="24"/>
            <w:u w:val="single"/>
          </w:rPr>
          <w:t xml:space="preserve"> 295</w:t>
        </w:r>
      </w:hyperlink>
      <w:r w:rsidR="00091B13" w:rsidRPr="002042E1">
        <w:rPr>
          <w:rFonts w:ascii="Times New Roman" w:eastAsia="Times New Roman" w:hAnsi="Times New Roman"/>
          <w:spacing w:val="2"/>
          <w:sz w:val="24"/>
        </w:rPr>
        <w:t xml:space="preserve">; </w:t>
      </w:r>
    </w:p>
    <w:p w:rsidR="00091B13" w:rsidRPr="002042E1" w:rsidRDefault="00091B13" w:rsidP="00091B13">
      <w:pPr>
        <w:ind w:firstLine="708"/>
        <w:jc w:val="both"/>
        <w:rPr>
          <w:rFonts w:ascii="Times New Roman" w:hAnsi="Times New Roman"/>
          <w:sz w:val="24"/>
          <w:u w:val="single"/>
        </w:rPr>
      </w:pPr>
      <w:r w:rsidRPr="002042E1">
        <w:rPr>
          <w:rFonts w:ascii="Times New Roman" w:hAnsi="Times New Roman"/>
          <w:sz w:val="24"/>
          <w:u w:val="single"/>
        </w:rPr>
        <w:t xml:space="preserve">Стратегией социально </w:t>
      </w:r>
      <w:r w:rsidR="00EA4F43">
        <w:rPr>
          <w:rFonts w:ascii="Times New Roman" w:hAnsi="Times New Roman"/>
          <w:sz w:val="24"/>
          <w:u w:val="single"/>
        </w:rPr>
        <w:t>-</w:t>
      </w:r>
      <w:r w:rsidRPr="002042E1">
        <w:rPr>
          <w:rFonts w:ascii="Times New Roman" w:hAnsi="Times New Roman"/>
          <w:sz w:val="24"/>
          <w:u w:val="single"/>
        </w:rPr>
        <w:t xml:space="preserve"> экономического развития </w:t>
      </w:r>
      <w:proofErr w:type="spellStart"/>
      <w:r w:rsidRPr="002042E1">
        <w:rPr>
          <w:rFonts w:ascii="Times New Roman" w:hAnsi="Times New Roman"/>
          <w:sz w:val="24"/>
          <w:u w:val="single"/>
        </w:rPr>
        <w:t>Кетовского</w:t>
      </w:r>
      <w:proofErr w:type="spellEnd"/>
      <w:r w:rsidRPr="002042E1">
        <w:rPr>
          <w:rFonts w:ascii="Times New Roman" w:hAnsi="Times New Roman"/>
          <w:sz w:val="24"/>
          <w:u w:val="single"/>
        </w:rPr>
        <w:t xml:space="preserve"> района до 2030 года, утвержденной решен</w:t>
      </w:r>
      <w:r w:rsidR="00586445">
        <w:rPr>
          <w:rFonts w:ascii="Times New Roman" w:hAnsi="Times New Roman"/>
          <w:sz w:val="24"/>
          <w:u w:val="single"/>
        </w:rPr>
        <w:t xml:space="preserve">ием </w:t>
      </w:r>
      <w:proofErr w:type="spellStart"/>
      <w:r w:rsidR="00586445">
        <w:rPr>
          <w:rFonts w:ascii="Times New Roman" w:hAnsi="Times New Roman"/>
          <w:sz w:val="24"/>
          <w:u w:val="single"/>
        </w:rPr>
        <w:t>Кетовской</w:t>
      </w:r>
      <w:proofErr w:type="spellEnd"/>
      <w:r w:rsidR="00586445">
        <w:rPr>
          <w:rFonts w:ascii="Times New Roman" w:hAnsi="Times New Roman"/>
          <w:sz w:val="24"/>
          <w:u w:val="single"/>
        </w:rPr>
        <w:t xml:space="preserve"> районной Думы от 26 сентября 2018 года</w:t>
      </w:r>
      <w:r w:rsidRPr="002042E1">
        <w:rPr>
          <w:rFonts w:ascii="Times New Roman" w:hAnsi="Times New Roman"/>
          <w:sz w:val="24"/>
          <w:u w:val="single"/>
        </w:rPr>
        <w:t xml:space="preserve"> № 333.</w:t>
      </w:r>
    </w:p>
    <w:p w:rsidR="00091B13" w:rsidRPr="002042E1" w:rsidRDefault="00091B13" w:rsidP="00091B13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hAnsi="Times New Roman"/>
          <w:sz w:val="24"/>
        </w:rPr>
        <w:t xml:space="preserve">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экономики, повышение эффективности </w:t>
      </w:r>
      <w:r w:rsidRPr="002042E1">
        <w:rPr>
          <w:rFonts w:ascii="Times New Roman" w:hAnsi="Times New Roman"/>
          <w:sz w:val="24"/>
        </w:rPr>
        <w:lastRenderedPageBreak/>
        <w:t>реализации молодежной политики в интересах инновационного, социально ориентированного развития страны.</w:t>
      </w:r>
    </w:p>
    <w:p w:rsidR="00091B13" w:rsidRPr="002042E1" w:rsidRDefault="00091B13" w:rsidP="00091B13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Обеспечение доступности и повышение эффективности и качества</w:t>
      </w:r>
      <w:r w:rsidRPr="002042E1">
        <w:rPr>
          <w:rFonts w:ascii="Times New Roman" w:hAnsi="Times New Roman"/>
          <w:sz w:val="24"/>
        </w:rPr>
        <w:br/>
        <w:t xml:space="preserve">образования </w:t>
      </w:r>
      <w:r w:rsidR="00EA4F43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базовые направления реализации государственной политики. Общим направлением для каждого уровня образования является совершенствование структуры и сети образовательных организаций.  </w:t>
      </w:r>
    </w:p>
    <w:p w:rsidR="00091B13" w:rsidRPr="002042E1" w:rsidRDefault="00091B13" w:rsidP="00091B13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Основные приоритеты государственной политики в сфере образования и государственной молодежной политики приведены ниже.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IV. Цели и задачи </w:t>
      </w:r>
      <w:r w:rsidR="00D54301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pStyle w:val="af4"/>
        <w:spacing w:line="100" w:lineRule="atLeast"/>
        <w:ind w:firstLine="709"/>
        <w:jc w:val="both"/>
        <w:rPr>
          <w:rFonts w:ascii="Times New Roman" w:eastAsia="Arial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Целями </w:t>
      </w:r>
      <w:r w:rsidR="0071344A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программы являются:</w:t>
      </w:r>
    </w:p>
    <w:p w:rsidR="001B5DCA" w:rsidRPr="002042E1" w:rsidRDefault="001B5DCA">
      <w:pPr>
        <w:pStyle w:val="af4"/>
        <w:spacing w:line="100" w:lineRule="atLeast"/>
        <w:ind w:firstLine="709"/>
        <w:jc w:val="both"/>
        <w:rPr>
          <w:rFonts w:ascii="Times New Roman" w:eastAsia="Arial" w:hAnsi="Times New Roman"/>
          <w:sz w:val="24"/>
        </w:rPr>
      </w:pPr>
      <w:r w:rsidRPr="002042E1">
        <w:rPr>
          <w:rFonts w:ascii="Times New Roman" w:eastAsia="Arial" w:hAnsi="Times New Roman"/>
          <w:sz w:val="24"/>
        </w:rPr>
        <w:t xml:space="preserve">обеспечение доступности и качества образования, соответствующего меняющимся запросам населения и перспективным задачам социально-экономического развития </w:t>
      </w:r>
      <w:proofErr w:type="spellStart"/>
      <w:r w:rsidRPr="002042E1">
        <w:rPr>
          <w:rFonts w:ascii="Times New Roman" w:eastAsia="Arial" w:hAnsi="Times New Roman"/>
          <w:sz w:val="24"/>
        </w:rPr>
        <w:t>Кетовского</w:t>
      </w:r>
      <w:proofErr w:type="spellEnd"/>
      <w:r w:rsidR="00EA4F43">
        <w:rPr>
          <w:rFonts w:ascii="Times New Roman" w:hAnsi="Times New Roman"/>
          <w:sz w:val="24"/>
        </w:rPr>
        <w:t xml:space="preserve"> м</w:t>
      </w:r>
      <w:r w:rsidR="008E0992" w:rsidRPr="002042E1">
        <w:rPr>
          <w:rFonts w:ascii="Times New Roman" w:hAnsi="Times New Roman"/>
          <w:sz w:val="24"/>
        </w:rPr>
        <w:t>униципального округа</w:t>
      </w:r>
      <w:r w:rsidR="00EA4F43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eastAsia="Arial" w:hAnsi="Times New Roman"/>
          <w:sz w:val="24"/>
        </w:rPr>
        <w:t>Курганской области;</w:t>
      </w:r>
    </w:p>
    <w:p w:rsidR="006443B1" w:rsidRPr="002042E1" w:rsidRDefault="006443B1" w:rsidP="006443B1">
      <w:pPr>
        <w:pStyle w:val="af4"/>
        <w:spacing w:line="100" w:lineRule="atLeast"/>
        <w:ind w:firstLine="709"/>
        <w:jc w:val="both"/>
        <w:rPr>
          <w:rFonts w:ascii="Times New Roman" w:eastAsia="Arial" w:hAnsi="Times New Roman"/>
          <w:sz w:val="24"/>
        </w:rPr>
      </w:pPr>
      <w:r w:rsidRPr="002042E1">
        <w:rPr>
          <w:rFonts w:ascii="Times New Roman" w:eastAsia="Arial" w:hAnsi="Times New Roman"/>
          <w:spacing w:val="-2"/>
          <w:sz w:val="24"/>
        </w:rPr>
        <w:t>р</w:t>
      </w:r>
      <w:r w:rsidRPr="002042E1">
        <w:rPr>
          <w:rFonts w:ascii="Times New Roman" w:hAnsi="Times New Roman"/>
          <w:sz w:val="24"/>
        </w:rPr>
        <w:t xml:space="preserve">азвитие современной системы воспитания и социализации детей и молодежи 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муниципальном округе на основе базовых российских ценностей, региональных культурных и духовных традиций</w:t>
      </w:r>
      <w:r w:rsidRPr="002042E1">
        <w:rPr>
          <w:rFonts w:ascii="Times New Roman" w:eastAsia="Arial" w:hAnsi="Times New Roman"/>
          <w:sz w:val="24"/>
        </w:rPr>
        <w:t>;</w:t>
      </w:r>
    </w:p>
    <w:p w:rsidR="001B5DCA" w:rsidRPr="002042E1" w:rsidRDefault="001B5DCA">
      <w:pPr>
        <w:pStyle w:val="af4"/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Для достижения поставленных целей программой предусматривается решение следующих задач:</w:t>
      </w:r>
    </w:p>
    <w:p w:rsidR="00AF08E8" w:rsidRPr="002042E1" w:rsidRDefault="00AF08E8" w:rsidP="00AF08E8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формирование образовательной сети и финансово-</w:t>
      </w:r>
      <w:proofErr w:type="gramStart"/>
      <w:r w:rsidRPr="002042E1">
        <w:rPr>
          <w:rFonts w:ascii="Times New Roman" w:hAnsi="Times New Roman"/>
          <w:sz w:val="24"/>
        </w:rPr>
        <w:t>экономических механизмов</w:t>
      </w:r>
      <w:proofErr w:type="gramEnd"/>
      <w:r w:rsidRPr="002042E1">
        <w:rPr>
          <w:rFonts w:ascii="Times New Roman" w:hAnsi="Times New Roman"/>
          <w:sz w:val="24"/>
        </w:rPr>
        <w:t xml:space="preserve">, обеспечивающих равный доступ населения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 </w:t>
      </w:r>
      <w:r w:rsidRPr="002042E1">
        <w:rPr>
          <w:rFonts w:ascii="Times New Roman" w:hAnsi="Times New Roman"/>
          <w:spacing w:val="-2"/>
          <w:sz w:val="24"/>
        </w:rPr>
        <w:t>к реализации образовательных программ</w:t>
      </w:r>
      <w:r w:rsidRPr="002042E1">
        <w:rPr>
          <w:rFonts w:ascii="Times New Roman" w:hAnsi="Times New Roman"/>
          <w:sz w:val="24"/>
        </w:rPr>
        <w:t>;</w:t>
      </w:r>
    </w:p>
    <w:p w:rsidR="00AF08E8" w:rsidRPr="002042E1" w:rsidRDefault="00AF08E8" w:rsidP="00AF08E8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создание условий для внедрения в Курганской области современной и безопасной цифровой образовательной среды путем обновления информационно-коммуникационной инфраструктуры, подготовки кадров;</w:t>
      </w:r>
    </w:p>
    <w:p w:rsidR="001B5DCA" w:rsidRPr="002042E1" w:rsidRDefault="001B5DCA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модернизация содержания образования и образовательной среды в системе общего образования;</w:t>
      </w:r>
    </w:p>
    <w:p w:rsidR="001B5DCA" w:rsidRPr="002042E1" w:rsidRDefault="001B5DCA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формирование системы оценки качества образования и образовательных результатов;</w:t>
      </w:r>
    </w:p>
    <w:p w:rsidR="006443B1" w:rsidRPr="002042E1" w:rsidRDefault="006443B1" w:rsidP="006443B1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hAnsi="Times New Roman"/>
          <w:sz w:val="24"/>
        </w:rPr>
        <w:t>создание условий для развития молодежной политики, воспитания и дополнительного образования;</w:t>
      </w:r>
    </w:p>
    <w:p w:rsidR="00AC3E48" w:rsidRPr="002042E1" w:rsidRDefault="00AC3E48" w:rsidP="00AC3E4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sz w:val="24"/>
        </w:rPr>
        <w:t xml:space="preserve">Решение задач в сфере образования и  молодежной политики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="002A31B7">
        <w:rPr>
          <w:rFonts w:ascii="Times New Roman" w:hAnsi="Times New Roman"/>
          <w:sz w:val="24"/>
        </w:rPr>
        <w:t xml:space="preserve"> </w:t>
      </w:r>
      <w:r w:rsidR="008E0992"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 Курганской области будет осуществляться путем комплекса мероприятий, направленных на обеспечение доступности образования, повышение качества образования и эффективности реализации молодежной политики в интересах населения и социально-экономического развития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="002A31B7">
        <w:rPr>
          <w:rFonts w:ascii="Times New Roman" w:hAnsi="Times New Roman"/>
          <w:sz w:val="24"/>
        </w:rPr>
        <w:t xml:space="preserve"> </w:t>
      </w:r>
      <w:r w:rsidR="008E0992" w:rsidRPr="002042E1">
        <w:rPr>
          <w:rFonts w:ascii="Times New Roman" w:hAnsi="Times New Roman"/>
          <w:sz w:val="24"/>
        </w:rPr>
        <w:t>муниципального округа</w:t>
      </w:r>
      <w:r w:rsidR="002A31B7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Курганской области. 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V. Перечень и краткое описание подпрограмм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EA4F43" w:rsidRDefault="00EA4F43" w:rsidP="00EA4F43">
      <w:pPr>
        <w:ind w:firstLine="709"/>
        <w:rPr>
          <w:rFonts w:ascii="Times New Roman" w:hAnsi="Times New Roman"/>
          <w:sz w:val="24"/>
        </w:rPr>
      </w:pPr>
      <w:r w:rsidRPr="00EA4F43">
        <w:rPr>
          <w:rFonts w:ascii="Times New Roman" w:hAnsi="Times New Roman"/>
          <w:sz w:val="24"/>
        </w:rPr>
        <w:t>1. </w:t>
      </w:r>
      <w:r w:rsidR="001B5DCA" w:rsidRPr="00EA4F43">
        <w:rPr>
          <w:rFonts w:ascii="Times New Roman" w:hAnsi="Times New Roman"/>
          <w:sz w:val="24"/>
        </w:rPr>
        <w:t>Подпрограмм</w:t>
      </w:r>
      <w:r>
        <w:rPr>
          <w:rFonts w:ascii="Times New Roman" w:hAnsi="Times New Roman"/>
          <w:sz w:val="24"/>
        </w:rPr>
        <w:t>а «Развитие общего образования»</w:t>
      </w:r>
    </w:p>
    <w:p w:rsidR="00AF08E8" w:rsidRPr="002042E1" w:rsidRDefault="00AF08E8" w:rsidP="00AF08E8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Определяет цель, задачи и основные направления развития общего образования, механизмы реализации мероприятий и показатели оценки их результативности. </w:t>
      </w:r>
      <w:proofErr w:type="gramStart"/>
      <w:r w:rsidRPr="002042E1">
        <w:rPr>
          <w:rFonts w:ascii="Times New Roman" w:hAnsi="Times New Roman"/>
          <w:sz w:val="24"/>
        </w:rPr>
        <w:t xml:space="preserve">Направлена на создание оптимальной сети образовательных организаций, обеспечивающей равный доступ населения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  </w:t>
      </w:r>
      <w:r w:rsidRPr="002042E1">
        <w:rPr>
          <w:rFonts w:ascii="Times New Roman" w:hAnsi="Times New Roman"/>
          <w:spacing w:val="-2"/>
          <w:sz w:val="24"/>
        </w:rPr>
        <w:t>к реализации образовательных программ общего</w:t>
      </w:r>
      <w:r w:rsidRPr="002042E1">
        <w:rPr>
          <w:rFonts w:ascii="Times New Roman" w:hAnsi="Times New Roman"/>
          <w:sz w:val="24"/>
        </w:rPr>
        <w:t xml:space="preserve"> (в том числе дошкольного) образования; обновление</w:t>
      </w:r>
      <w:r w:rsidRPr="002042E1">
        <w:rPr>
          <w:rFonts w:ascii="Times New Roman" w:eastAsia="Arial" w:hAnsi="Times New Roman"/>
          <w:spacing w:val="-4"/>
          <w:sz w:val="24"/>
        </w:rPr>
        <w:t xml:space="preserve"> содержания общего образования и образовательной </w:t>
      </w:r>
      <w:r w:rsidRPr="002042E1">
        <w:rPr>
          <w:rFonts w:ascii="Times New Roman" w:eastAsia="Arial" w:hAnsi="Times New Roman"/>
          <w:spacing w:val="-4"/>
          <w:sz w:val="24"/>
        </w:rPr>
        <w:lastRenderedPageBreak/>
        <w:t xml:space="preserve">среды, согласно установленным требованиям, формирование востребованной системы оценки качества общего образования и образовательных результатов. </w:t>
      </w:r>
      <w:proofErr w:type="gramEnd"/>
    </w:p>
    <w:p w:rsidR="006443B1" w:rsidRPr="002042E1" w:rsidRDefault="006443B1" w:rsidP="006443B1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2. Подпрограмма «Реализация государственной молодежной политики, воспитания и дополнительного образования детей и молодежи».</w:t>
      </w:r>
    </w:p>
    <w:p w:rsidR="006443B1" w:rsidRPr="002042E1" w:rsidRDefault="006443B1" w:rsidP="006443B1">
      <w:pPr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ab/>
        <w:t xml:space="preserve">Определяет цель, задачи и основные направления развития государственной молодежной политики, воспитания и дополнительного образования детей и молодежи как единого образовательного пространства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области. Раскрывает механизмы реализации мероприятий и показатели оценки их результативности. 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3. Подпрограмма «Кадровое обеспечение системы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области». </w:t>
      </w:r>
    </w:p>
    <w:p w:rsidR="00AC3E48" w:rsidRPr="002042E1" w:rsidRDefault="00AC3E48" w:rsidP="00AC3E4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042E1">
        <w:rPr>
          <w:rFonts w:ascii="Times New Roman" w:hAnsi="Times New Roman"/>
          <w:sz w:val="24"/>
        </w:rPr>
        <w:t xml:space="preserve">Определяет цель, задачи и основные направления развития системы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области, предусматривающие создание системы преемственной </w:t>
      </w:r>
      <w:proofErr w:type="spellStart"/>
      <w:r w:rsidRPr="002042E1">
        <w:rPr>
          <w:rFonts w:ascii="Times New Roman" w:hAnsi="Times New Roman"/>
          <w:sz w:val="24"/>
        </w:rPr>
        <w:t>профориентационной</w:t>
      </w:r>
      <w:proofErr w:type="spellEnd"/>
      <w:r w:rsidRPr="002042E1">
        <w:rPr>
          <w:rFonts w:ascii="Times New Roman" w:hAnsi="Times New Roman"/>
          <w:sz w:val="24"/>
        </w:rPr>
        <w:t xml:space="preserve"> работы для привлечения в образовательные организации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 выпускников по направлению подготовки «Образование и педагогика», реализацию комплекса мер по привлечению и закреплению молодых специалистов, совершенствование системы непрерывного педагогического образования в соответствии с профессиональными стандартами, </w:t>
      </w:r>
      <w:r w:rsidRPr="002042E1">
        <w:rPr>
          <w:rStyle w:val="31"/>
          <w:rFonts w:ascii="Times New Roman" w:hAnsi="Times New Roman"/>
          <w:spacing w:val="-4"/>
          <w:sz w:val="24"/>
          <w:shd w:val="clear" w:color="auto" w:fill="FFFFFF"/>
        </w:rPr>
        <w:t>а также механизмов и</w:t>
      </w:r>
      <w:proofErr w:type="gramEnd"/>
      <w:r w:rsidRPr="002042E1">
        <w:rPr>
          <w:rStyle w:val="31"/>
          <w:rFonts w:ascii="Times New Roman" w:hAnsi="Times New Roman"/>
          <w:spacing w:val="-4"/>
          <w:sz w:val="24"/>
          <w:shd w:val="clear" w:color="auto" w:fill="FFFFFF"/>
        </w:rPr>
        <w:t xml:space="preserve"> методов управления в системе образования </w:t>
      </w:r>
      <w:proofErr w:type="spellStart"/>
      <w:r w:rsidRPr="002042E1">
        <w:rPr>
          <w:rStyle w:val="31"/>
          <w:rFonts w:ascii="Times New Roman" w:hAnsi="Times New Roman"/>
          <w:spacing w:val="-4"/>
          <w:sz w:val="24"/>
          <w:shd w:val="clear" w:color="auto" w:fill="FFFFFF"/>
        </w:rPr>
        <w:t>Кетовского</w:t>
      </w:r>
      <w:proofErr w:type="spellEnd"/>
      <w:r w:rsidRPr="002042E1">
        <w:rPr>
          <w:rStyle w:val="31"/>
          <w:rFonts w:ascii="Times New Roman" w:hAnsi="Times New Roman"/>
          <w:spacing w:val="-4"/>
          <w:sz w:val="24"/>
          <w:shd w:val="clear" w:color="auto" w:fill="FFFFFF"/>
        </w:rPr>
        <w:t xml:space="preserve"> муниципального округа Курганской области.</w:t>
      </w:r>
    </w:p>
    <w:p w:rsidR="00AC3E48" w:rsidRPr="002042E1" w:rsidRDefault="00AC3E48" w:rsidP="00AC3E48">
      <w:pPr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ab/>
        <w:t xml:space="preserve">Содержание подпрограмм приведено в приложениях к муниципальной </w:t>
      </w:r>
      <w:r w:rsidRPr="002042E1">
        <w:rPr>
          <w:rFonts w:ascii="Times New Roman" w:hAnsi="Times New Roman"/>
          <w:sz w:val="24"/>
        </w:rPr>
        <w:br/>
        <w:t xml:space="preserve">программе. </w:t>
      </w:r>
    </w:p>
    <w:p w:rsidR="007240F1" w:rsidRPr="002042E1" w:rsidRDefault="007240F1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VI. Сроки реализации </w:t>
      </w:r>
      <w:r w:rsidR="0071344A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9176D3" w:rsidRPr="002042E1" w:rsidRDefault="009176D3" w:rsidP="009176D3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>Реализация муниципальной программы определена на период</w:t>
      </w:r>
      <w:r w:rsidRPr="002042E1">
        <w:rPr>
          <w:rFonts w:ascii="Times New Roman" w:hAnsi="Times New Roman"/>
          <w:sz w:val="24"/>
        </w:rPr>
        <w:br/>
        <w:t xml:space="preserve">с 2023 по 2027 годы. Администрацией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может быть принято решение о продлении срока реализации муниципальной программы, исходя из результатов реализации.</w:t>
      </w:r>
    </w:p>
    <w:p w:rsidR="001B5DCA" w:rsidRPr="002042E1" w:rsidRDefault="001B5DCA">
      <w:pPr>
        <w:ind w:firstLine="705"/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VII. Прогноз ожидаемых конечных результатов реализации </w:t>
      </w:r>
      <w:r w:rsidR="0071344A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9176D3" w:rsidRPr="002042E1" w:rsidRDefault="009176D3" w:rsidP="009176D3">
      <w:pPr>
        <w:ind w:firstLine="709"/>
        <w:jc w:val="both"/>
      </w:pPr>
      <w:proofErr w:type="gramStart"/>
      <w:r w:rsidRPr="002042E1">
        <w:rPr>
          <w:rFonts w:ascii="Times New Roman" w:hAnsi="Times New Roman"/>
          <w:sz w:val="24"/>
        </w:rPr>
        <w:t xml:space="preserve">Реализация мероприятий муниципальной программы обеспечит создание условий для положительных качественных изменений социальной и экономической ситуации 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муниципальном округе Курганской области, в том числе позволит обеспечить доступность образования, повысить качество образования и эффективность реализации молодежной политики, воспитательной работы и дополнительного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области, а также получить социально значимые результаты в сфере реализации муниципальной программы:</w:t>
      </w:r>
      <w:proofErr w:type="gramEnd"/>
    </w:p>
    <w:p w:rsidR="009176D3" w:rsidRPr="002042E1" w:rsidRDefault="00EA4F43" w:rsidP="009176D3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9176D3" w:rsidRPr="002042E1">
        <w:rPr>
          <w:rFonts w:ascii="Times New Roman" w:hAnsi="Times New Roman"/>
          <w:sz w:val="24"/>
        </w:rPr>
        <w:t xml:space="preserve">создание эффективной образовательной сети, обеспечивающей равный доступ населения </w:t>
      </w:r>
      <w:proofErr w:type="spellStart"/>
      <w:r w:rsidR="009176D3" w:rsidRPr="002042E1">
        <w:rPr>
          <w:rFonts w:ascii="Times New Roman" w:hAnsi="Times New Roman"/>
          <w:sz w:val="24"/>
        </w:rPr>
        <w:t>Кетовского</w:t>
      </w:r>
      <w:proofErr w:type="spellEnd"/>
      <w:r w:rsidR="009176D3" w:rsidRPr="002042E1">
        <w:rPr>
          <w:rFonts w:ascii="Times New Roman" w:hAnsi="Times New Roman"/>
          <w:sz w:val="24"/>
        </w:rPr>
        <w:t xml:space="preserve"> муниципального округа Курганской области к реализации программ образования;</w:t>
      </w:r>
    </w:p>
    <w:p w:rsidR="009176D3" w:rsidRPr="002042E1" w:rsidRDefault="00EA4F43" w:rsidP="009176D3">
      <w:pPr>
        <w:pStyle w:val="af6"/>
        <w:ind w:left="0" w:firstLine="708"/>
        <w:jc w:val="both"/>
      </w:pPr>
      <w:r>
        <w:rPr>
          <w:spacing w:val="2"/>
        </w:rPr>
        <w:t>- </w:t>
      </w:r>
      <w:r w:rsidR="009176D3" w:rsidRPr="002042E1">
        <w:rPr>
          <w:spacing w:val="2"/>
        </w:rPr>
        <w:t xml:space="preserve">сохранение 100-процентной доступности дошкольного образования для </w:t>
      </w:r>
      <w:r>
        <w:t>детей от двух месяцев до 7 лет;</w:t>
      </w:r>
    </w:p>
    <w:p w:rsidR="009176D3" w:rsidRPr="002042E1" w:rsidRDefault="00EA4F43" w:rsidP="009176D3">
      <w:pPr>
        <w:pStyle w:val="af6"/>
        <w:ind w:left="0" w:firstLine="708"/>
        <w:jc w:val="both"/>
      </w:pPr>
      <w:r>
        <w:t>- о</w:t>
      </w:r>
      <w:r w:rsidR="009176D3" w:rsidRPr="002042E1">
        <w:t>беспечение доступности качественного дошкольного и общего образования, позитивной социализации детей посредством обновления и модернизации содержания, технологий обучения и материально-технической базы, создания дополнительных мест;</w:t>
      </w:r>
    </w:p>
    <w:p w:rsidR="009176D3" w:rsidRPr="002042E1" w:rsidRDefault="00EA4F43" w:rsidP="009176D3">
      <w:pPr>
        <w:pStyle w:val="af6"/>
        <w:ind w:left="0" w:firstLine="708"/>
        <w:jc w:val="both"/>
      </w:pPr>
      <w:r>
        <w:t>- </w:t>
      </w:r>
      <w:r w:rsidR="009176D3" w:rsidRPr="002042E1">
        <w:t>переход к 2025 году 100</w:t>
      </w:r>
      <w:r>
        <w:t xml:space="preserve"> </w:t>
      </w:r>
      <w:r w:rsidR="009176D3" w:rsidRPr="002042E1">
        <w:t>% обучающихся из зданий общеобразовательных организаций (помещений) с износом 50</w:t>
      </w:r>
      <w:r>
        <w:t xml:space="preserve"> </w:t>
      </w:r>
      <w:r w:rsidR="009176D3" w:rsidRPr="002042E1">
        <w:t xml:space="preserve">% и выше в новые общеобразовательные организации (помещения), что обеспечит снижение показателей числа зданий, требующих </w:t>
      </w:r>
      <w:r w:rsidR="009176D3" w:rsidRPr="002042E1">
        <w:lastRenderedPageBreak/>
        <w:t>капитального ремонта;</w:t>
      </w:r>
    </w:p>
    <w:p w:rsidR="001B5DCA" w:rsidRPr="002042E1" w:rsidRDefault="00EA4F43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hd w:val="clear" w:color="auto" w:fill="FFFFFF"/>
        </w:rPr>
      </w:pPr>
      <w:r>
        <w:rPr>
          <w:rFonts w:ascii="Times New Roman" w:eastAsia="Times New Roman" w:hAnsi="Times New Roman"/>
          <w:iCs/>
          <w:sz w:val="24"/>
          <w:shd w:val="clear" w:color="auto" w:fill="FFFFFF"/>
        </w:rPr>
        <w:t>- </w:t>
      </w:r>
      <w:r w:rsidR="001B5DCA" w:rsidRPr="002042E1">
        <w:rPr>
          <w:rFonts w:ascii="Times New Roman" w:eastAsia="Times New Roman" w:hAnsi="Times New Roman"/>
          <w:iCs/>
          <w:sz w:val="24"/>
          <w:shd w:val="clear" w:color="auto" w:fill="FFFFFF"/>
        </w:rPr>
        <w:t>создание современных условий реализации образовательных программ;</w:t>
      </w:r>
    </w:p>
    <w:p w:rsidR="006443B1" w:rsidRPr="002042E1" w:rsidRDefault="00EA4F43" w:rsidP="006443B1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hd w:val="clear" w:color="auto" w:fill="FFFFFF"/>
        </w:rPr>
      </w:pPr>
      <w:r>
        <w:rPr>
          <w:rFonts w:ascii="Times New Roman" w:eastAsia="Times New Roman" w:hAnsi="Times New Roman"/>
          <w:iCs/>
          <w:sz w:val="24"/>
          <w:shd w:val="clear" w:color="auto" w:fill="FFFFFF"/>
        </w:rPr>
        <w:t>- </w:t>
      </w:r>
      <w:r w:rsidR="006443B1" w:rsidRPr="002042E1">
        <w:rPr>
          <w:rFonts w:ascii="Times New Roman" w:eastAsia="Times New Roman" w:hAnsi="Times New Roman"/>
          <w:iCs/>
          <w:sz w:val="24"/>
          <w:shd w:val="clear" w:color="auto" w:fill="FFFFFF"/>
        </w:rPr>
        <w:t xml:space="preserve">повышение социальной активности молодых людей, проживающих на территории </w:t>
      </w:r>
      <w:proofErr w:type="spellStart"/>
      <w:r w:rsidR="006443B1" w:rsidRPr="002042E1">
        <w:rPr>
          <w:rFonts w:ascii="Times New Roman" w:eastAsia="Times New Roman" w:hAnsi="Times New Roman"/>
          <w:iCs/>
          <w:sz w:val="24"/>
          <w:shd w:val="clear" w:color="auto" w:fill="FFFFFF"/>
        </w:rPr>
        <w:t>Кетовского</w:t>
      </w:r>
      <w:proofErr w:type="spellEnd"/>
      <w:r w:rsidR="006443B1" w:rsidRPr="002042E1">
        <w:rPr>
          <w:rFonts w:ascii="Times New Roman" w:eastAsia="Times New Roman" w:hAnsi="Times New Roman"/>
          <w:iCs/>
          <w:sz w:val="24"/>
          <w:shd w:val="clear" w:color="auto" w:fill="FFFFFF"/>
        </w:rPr>
        <w:t xml:space="preserve"> муниципального округа Курганской области;</w:t>
      </w:r>
    </w:p>
    <w:p w:rsidR="006443B1" w:rsidRPr="002042E1" w:rsidRDefault="00EA4F43" w:rsidP="006443B1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/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iCs/>
          <w:sz w:val="24"/>
          <w:shd w:val="clear" w:color="auto" w:fill="FFFFFF"/>
        </w:rPr>
        <w:t>-</w:t>
      </w:r>
      <w:r>
        <w:t> </w:t>
      </w:r>
      <w:r w:rsidR="006443B1" w:rsidRPr="002042E1">
        <w:rPr>
          <w:rFonts w:ascii="Times New Roman" w:eastAsia="Times New Roman" w:hAnsi="Times New Roman"/>
          <w:iCs/>
          <w:sz w:val="24"/>
          <w:shd w:val="clear" w:color="auto" w:fill="FFFFFF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</w:r>
    </w:p>
    <w:p w:rsidR="006443B1" w:rsidRPr="002042E1" w:rsidRDefault="00EA4F43" w:rsidP="006443B1">
      <w:pPr>
        <w:suppressLineNumbers/>
        <w:tabs>
          <w:tab w:val="left" w:pos="2223"/>
          <w:tab w:val="left" w:pos="2736"/>
          <w:tab w:val="left" w:pos="3078"/>
          <w:tab w:val="left" w:pos="3420"/>
        </w:tabs>
        <w:autoSpaceDE w:val="0"/>
        <w:snapToGrid w:val="0"/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- </w:t>
      </w:r>
      <w:r w:rsidR="006443B1" w:rsidRPr="002042E1">
        <w:rPr>
          <w:rFonts w:ascii="Times New Roman" w:eastAsia="Times New Roman" w:hAnsi="Times New Roman"/>
          <w:sz w:val="24"/>
          <w:shd w:val="clear" w:color="auto" w:fill="FFFFFF"/>
        </w:rPr>
        <w:t>создание организационно-правовых, управленческих условий для реализации дополнительного образования;</w:t>
      </w:r>
    </w:p>
    <w:p w:rsidR="00AC3E48" w:rsidRPr="002042E1" w:rsidRDefault="00EA4F43" w:rsidP="00AC3E48">
      <w:pPr>
        <w:pStyle w:val="a1"/>
        <w:suppressLineNumbers/>
        <w:tabs>
          <w:tab w:val="left" w:pos="1080"/>
        </w:tabs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AC3E48" w:rsidRPr="002042E1">
        <w:rPr>
          <w:rFonts w:ascii="Times New Roman" w:hAnsi="Times New Roman"/>
          <w:sz w:val="24"/>
        </w:rPr>
        <w:t xml:space="preserve">обновление кадрового состава и закрепление молодых специалистов в системе образования </w:t>
      </w:r>
      <w:proofErr w:type="spellStart"/>
      <w:r w:rsidR="00AC3E48" w:rsidRPr="002042E1">
        <w:rPr>
          <w:rFonts w:ascii="Times New Roman" w:hAnsi="Times New Roman"/>
          <w:sz w:val="24"/>
        </w:rPr>
        <w:t>Кетовского</w:t>
      </w:r>
      <w:proofErr w:type="spellEnd"/>
      <w:r w:rsidR="00AC3E48" w:rsidRPr="002042E1">
        <w:rPr>
          <w:rFonts w:ascii="Times New Roman" w:hAnsi="Times New Roman"/>
          <w:sz w:val="24"/>
        </w:rPr>
        <w:t xml:space="preserve"> муниципального округа Курганской области;</w:t>
      </w:r>
    </w:p>
    <w:p w:rsidR="00AC3E48" w:rsidRPr="002042E1" w:rsidRDefault="00EA4F43" w:rsidP="00AC3E48">
      <w:pPr>
        <w:pStyle w:val="a1"/>
        <w:suppressLineNumbers/>
        <w:tabs>
          <w:tab w:val="left" w:pos="1080"/>
        </w:tabs>
        <w:autoSpaceDE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AC3E48" w:rsidRPr="002042E1">
        <w:rPr>
          <w:rFonts w:ascii="Times New Roman" w:hAnsi="Times New Roman"/>
          <w:sz w:val="24"/>
        </w:rPr>
        <w:t>повышение уровня профессиональной компетентности педагогических и руководящих работников;</w:t>
      </w:r>
    </w:p>
    <w:p w:rsidR="00AC3E48" w:rsidRPr="002042E1" w:rsidRDefault="00EA4F43" w:rsidP="00AC3E48">
      <w:pPr>
        <w:pStyle w:val="a1"/>
        <w:suppressLineNumbers/>
        <w:tabs>
          <w:tab w:val="left" w:pos="1080"/>
        </w:tabs>
        <w:autoSpaceDE w:val="0"/>
        <w:spacing w:after="0" w:line="100" w:lineRule="atLeast"/>
        <w:ind w:firstLine="709"/>
        <w:jc w:val="both"/>
        <w:rPr>
          <w:rStyle w:val="31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AC3E48" w:rsidRPr="002042E1">
        <w:rPr>
          <w:rFonts w:ascii="Times New Roman" w:hAnsi="Times New Roman"/>
          <w:sz w:val="24"/>
        </w:rPr>
        <w:t>обеспечение условий профессионального становления и развития педагогических работников независимо от места их проживания и работы;</w:t>
      </w:r>
    </w:p>
    <w:p w:rsidR="00AC3E48" w:rsidRPr="002042E1" w:rsidRDefault="00EA4F43" w:rsidP="00AC3E48">
      <w:pPr>
        <w:tabs>
          <w:tab w:val="left" w:pos="2223"/>
          <w:tab w:val="left" w:pos="2736"/>
          <w:tab w:val="left" w:pos="3078"/>
          <w:tab w:val="left" w:pos="3420"/>
        </w:tabs>
        <w:snapToGrid w:val="0"/>
        <w:spacing w:line="100" w:lineRule="atLeast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AC3E48" w:rsidRPr="002042E1">
        <w:rPr>
          <w:rStyle w:val="31"/>
          <w:rFonts w:ascii="Times New Roman" w:hAnsi="Times New Roman"/>
          <w:sz w:val="24"/>
        </w:rPr>
        <w:t xml:space="preserve">внедрение в практику современных механизмов и методов управления в системе образования </w:t>
      </w:r>
      <w:proofErr w:type="spellStart"/>
      <w:r w:rsidR="00AC3E48" w:rsidRPr="002042E1">
        <w:rPr>
          <w:rStyle w:val="31"/>
          <w:rFonts w:ascii="Times New Roman" w:hAnsi="Times New Roman"/>
          <w:sz w:val="24"/>
        </w:rPr>
        <w:t>Кетовского</w:t>
      </w:r>
      <w:proofErr w:type="spellEnd"/>
      <w:r w:rsidR="00AC3E48" w:rsidRPr="002042E1">
        <w:rPr>
          <w:rStyle w:val="31"/>
          <w:rFonts w:ascii="Times New Roman" w:hAnsi="Times New Roman"/>
          <w:sz w:val="24"/>
        </w:rPr>
        <w:t xml:space="preserve"> муниципального округа Курганской области.</w:t>
      </w:r>
    </w:p>
    <w:p w:rsidR="001B5DCA" w:rsidRPr="002042E1" w:rsidRDefault="001B5DCA" w:rsidP="000E3DE2">
      <w:pPr>
        <w:rPr>
          <w:rFonts w:ascii="Times New Roman" w:hAnsi="Times New Roman"/>
          <w:b/>
          <w:bCs/>
          <w:sz w:val="24"/>
        </w:rPr>
      </w:pPr>
    </w:p>
    <w:p w:rsidR="001B5DCA" w:rsidRDefault="001B5DCA">
      <w:pPr>
        <w:ind w:hanging="15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VIII. Перечень мероприятий </w:t>
      </w:r>
      <w:r w:rsidR="0071344A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EA4F43" w:rsidRPr="002042E1" w:rsidRDefault="00EA4F43">
      <w:pPr>
        <w:ind w:hanging="15"/>
        <w:jc w:val="center"/>
        <w:rPr>
          <w:rFonts w:ascii="Times New Roman" w:hAnsi="Times New Roman"/>
          <w:sz w:val="24"/>
        </w:rPr>
      </w:pPr>
    </w:p>
    <w:p w:rsidR="00314AF0" w:rsidRPr="002042E1" w:rsidRDefault="001B5DCA" w:rsidP="004732CA">
      <w:pPr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Перечень мероприятий </w:t>
      </w:r>
      <w:r w:rsidR="0071344A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программы с указанием сроков их реализации, ожидаемых конечных результатов, ответственного исполнителя и соисполнителей приведен в таблице 1.</w:t>
      </w:r>
    </w:p>
    <w:p w:rsidR="00314AF0" w:rsidRPr="002042E1" w:rsidRDefault="00314AF0" w:rsidP="00314AF0">
      <w:pPr>
        <w:rPr>
          <w:rFonts w:ascii="Times New Roman" w:hAnsi="Times New Roman"/>
          <w:sz w:val="24"/>
        </w:rPr>
        <w:sectPr w:rsidR="00314AF0" w:rsidRPr="002042E1" w:rsidSect="00DB47EE">
          <w:headerReference w:type="default" r:id="rId20"/>
          <w:pgSz w:w="11906" w:h="16838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 xml:space="preserve">Таблица 1. Перечень мероприятий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"/>
        <w:gridCol w:w="4427"/>
        <w:gridCol w:w="1530"/>
        <w:gridCol w:w="5235"/>
        <w:gridCol w:w="2662"/>
      </w:tblGrid>
      <w:tr w:rsidR="001B5DCA" w:rsidRPr="002042E1" w:rsidTr="00FE2A36">
        <w:trPr>
          <w:tblHeader/>
        </w:trPr>
        <w:tc>
          <w:tcPr>
            <w:tcW w:w="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ind w:left="-40" w:right="-4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B5DCA" w:rsidRPr="002042E1" w:rsidRDefault="001B5DCA">
            <w:pPr>
              <w:pStyle w:val="af4"/>
              <w:ind w:left="-40" w:right="-4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ind w:left="5" w:right="-4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Срок реализации, 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Ожидаемый конечный результат</w:t>
            </w:r>
          </w:p>
        </w:tc>
        <w:tc>
          <w:tcPr>
            <w:tcW w:w="2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исполнитель, соисполнители</w:t>
            </w:r>
          </w:p>
        </w:tc>
      </w:tr>
      <w:tr w:rsidR="00E07049" w:rsidRPr="002042E1" w:rsidTr="00FE2A36">
        <w:trPr>
          <w:trHeight w:val="524"/>
        </w:trPr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0704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Мероприятия подпрограммы «Развитие общего образования»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0704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07049">
            <w:pPr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Создание эффективной образовательной сети, обеспечивающей равный доступ населения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 Курганской области 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к реализации образовательных программ общего</w:t>
            </w:r>
            <w:r w:rsidRPr="002042E1">
              <w:rPr>
                <w:rFonts w:ascii="Times New Roman" w:hAnsi="Times New Roman"/>
                <w:sz w:val="24"/>
              </w:rPr>
              <w:t xml:space="preserve"> (в том числе дошкольного) образования; общего образования;</w:t>
            </w:r>
          </w:p>
          <w:p w:rsidR="00E07049" w:rsidRPr="002042E1" w:rsidRDefault="00E07049" w:rsidP="00E07049">
            <w:pPr>
              <w:pStyle w:val="af6"/>
              <w:ind w:left="0"/>
              <w:jc w:val="both"/>
            </w:pPr>
            <w:r w:rsidRPr="002042E1">
              <w:rPr>
                <w:spacing w:val="2"/>
              </w:rPr>
              <w:t xml:space="preserve">сохранение 100-процентной доступности дошкольного образования для </w:t>
            </w:r>
            <w:r w:rsidRPr="002042E1">
              <w:t>детей от двух месяцев до 7 лет.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E07049" w:rsidRPr="002042E1" w:rsidRDefault="00E07049" w:rsidP="009E54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6443B1" w:rsidRPr="002042E1" w:rsidTr="00FE2A36">
        <w:trPr>
          <w:trHeight w:val="524"/>
        </w:trPr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Мероприятия подпрограммы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</w:pPr>
            <w:r w:rsidRPr="002042E1"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  <w:t xml:space="preserve">повышение социальной активности молодых людей, проживающих на территории </w:t>
            </w:r>
            <w:proofErr w:type="spellStart"/>
            <w:r w:rsidRPr="002042E1"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  <w:t>Кетовского</w:t>
            </w:r>
            <w:proofErr w:type="spellEnd"/>
            <w:r w:rsidRPr="002042E1"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  <w:t xml:space="preserve"> муниципального округа Курганской области;</w:t>
            </w:r>
          </w:p>
          <w:p w:rsidR="006443B1" w:rsidRPr="002042E1" w:rsidRDefault="006443B1" w:rsidP="006443B1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</w:pPr>
            <w:r w:rsidRPr="002042E1"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6443B1" w:rsidRPr="002042E1" w:rsidRDefault="006443B1" w:rsidP="006443B1">
            <w:pPr>
              <w:suppressLineNumbers/>
              <w:tabs>
                <w:tab w:val="left" w:pos="2223"/>
                <w:tab w:val="left" w:pos="2736"/>
                <w:tab w:val="left" w:pos="3078"/>
                <w:tab w:val="left" w:pos="3420"/>
              </w:tabs>
              <w:autoSpaceDE w:val="0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iCs/>
                <w:sz w:val="24"/>
                <w:shd w:val="clear" w:color="auto" w:fill="FFFFFF"/>
              </w:rPr>
              <w:t>создание организационно-правовых, управленческих условий для реализации дополнительного образования;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2042E1" w:rsidRDefault="006443B1" w:rsidP="00ED137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6443B1" w:rsidRPr="002042E1" w:rsidRDefault="006443B1" w:rsidP="009E5476">
            <w:pPr>
              <w:pStyle w:val="af4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FE2A36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64579E" w:rsidP="00ED1371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Мероприятия подпрограммы «Кадровое обеспечение системы образования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области»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8E0992" w:rsidP="00322AA8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608E3">
            <w:pPr>
              <w:pStyle w:val="a1"/>
              <w:suppressLineNumbers/>
              <w:tabs>
                <w:tab w:val="left" w:pos="1080"/>
              </w:tabs>
              <w:autoSpaceDE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Обновление кадрового состава и закрепление молодых специалистов в системе образования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области;</w:t>
            </w:r>
          </w:p>
          <w:p w:rsidR="006608E3" w:rsidRPr="002042E1" w:rsidRDefault="006608E3" w:rsidP="006608E3">
            <w:pPr>
              <w:pStyle w:val="a1"/>
              <w:suppressLineNumbers/>
              <w:tabs>
                <w:tab w:val="left" w:pos="1080"/>
              </w:tabs>
              <w:autoSpaceDE w:val="0"/>
              <w:spacing w:after="0"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1B5DCA" w:rsidRPr="002042E1" w:rsidRDefault="006608E3" w:rsidP="006608E3">
            <w:pPr>
              <w:pStyle w:val="a1"/>
              <w:suppressLineNumbers/>
              <w:tabs>
                <w:tab w:val="left" w:pos="1080"/>
              </w:tabs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lastRenderedPageBreak/>
              <w:t>обеспечение условий профессионального становления и развития педагогических работников независимо от места их проживания и работы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9E5476" w:rsidP="00ED137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  <w:r w:rsidR="001B5DCA" w:rsidRPr="002042E1">
              <w:rPr>
                <w:rFonts w:ascii="Times New Roman" w:hAnsi="Times New Roman"/>
                <w:sz w:val="24"/>
              </w:rPr>
              <w:t>;</w:t>
            </w:r>
          </w:p>
          <w:p w:rsidR="001B5DCA" w:rsidRPr="002042E1" w:rsidRDefault="001B5DCA" w:rsidP="009E5476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8E0992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FE2A36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385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2A31B7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реализации </w:t>
            </w:r>
            <w:r w:rsidR="0062794D" w:rsidRPr="002042E1">
              <w:rPr>
                <w:rFonts w:ascii="Times New Roman" w:hAnsi="Times New Roman"/>
                <w:sz w:val="24"/>
              </w:rPr>
              <w:t>муниципальной</w:t>
            </w:r>
            <w:r w:rsidRPr="002042E1">
              <w:rPr>
                <w:rFonts w:ascii="Times New Roman" w:hAnsi="Times New Roman"/>
                <w:sz w:val="24"/>
              </w:rPr>
              <w:t xml:space="preserve"> программы и иные мероприятия в сфере образования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z w:val="24"/>
              </w:rPr>
              <w:t xml:space="preserve"> </w:t>
            </w:r>
            <w:r w:rsidR="008E0992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2A31B7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Курганской области</w:t>
            </w:r>
          </w:p>
        </w:tc>
      </w:tr>
      <w:tr w:rsidR="00E07049" w:rsidRPr="002042E1" w:rsidTr="00FE2A36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ind w:left="-40" w:right="-70"/>
              <w:jc w:val="center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</w:rPr>
              <w:t>Обеспечение деятельности Управления образования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322AA8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</w:t>
            </w:r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недрение в практику современных механизмов и методов управления в системе образования </w:t>
            </w:r>
            <w:proofErr w:type="spellStart"/>
            <w:r w:rsidRPr="002042E1">
              <w:rPr>
                <w:rStyle w:val="31"/>
                <w:rFonts w:ascii="Times New Roman" w:hAnsi="Times New Roman"/>
                <w:sz w:val="24"/>
              </w:rPr>
              <w:t>Кетовского</w:t>
            </w:r>
            <w:proofErr w:type="spellEnd"/>
            <w:r w:rsidR="002A31B7">
              <w:rPr>
                <w:rStyle w:val="31"/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 xml:space="preserve">муниципального округа </w:t>
            </w:r>
            <w:r w:rsidRPr="002042E1">
              <w:rPr>
                <w:rStyle w:val="31"/>
                <w:rFonts w:ascii="Times New Roman" w:hAnsi="Times New Roman"/>
                <w:sz w:val="24"/>
              </w:rPr>
              <w:t>Курганской области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E07049" w:rsidRPr="002042E1" w:rsidTr="00FE2A36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ind w:left="-70" w:right="-100"/>
              <w:jc w:val="center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</w:rPr>
              <w:t>Проведение муниципальных (межмуниципальных) конференций руководителей органов управления образованием и образовательных организаций, педагогических работников по проблемам развития образования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E07049" w:rsidRPr="002042E1" w:rsidTr="00FE2A36">
        <w:trPr>
          <w:trHeight w:val="1684"/>
        </w:trPr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pStyle w:val="af4"/>
              <w:ind w:left="-70" w:right="-100"/>
              <w:jc w:val="center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4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</w:rPr>
              <w:t>Противодействие коррупции в сфере образования</w:t>
            </w:r>
          </w:p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pStyle w:val="af4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 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E07049" w:rsidRPr="002042E1" w:rsidTr="00FE2A36">
        <w:trPr>
          <w:trHeight w:val="276"/>
        </w:trPr>
        <w:tc>
          <w:tcPr>
            <w:tcW w:w="46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07049" w:rsidRPr="002042E1" w:rsidRDefault="00E07049" w:rsidP="008B0ADB">
            <w:pPr>
              <w:pStyle w:val="af4"/>
              <w:ind w:left="-70" w:right="-100"/>
              <w:jc w:val="center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442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иных мероприятий в сфере образования, в том числе независимая оценка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53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07049" w:rsidRPr="002042E1" w:rsidRDefault="00E07049" w:rsidP="00CA17D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2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07049" w:rsidRPr="002042E1" w:rsidTr="00FE2A36">
        <w:tc>
          <w:tcPr>
            <w:tcW w:w="4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ind w:left="-70" w:right="-1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7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ED1371">
            <w:pPr>
              <w:pStyle w:val="32"/>
              <w:snapToGrid w:val="0"/>
              <w:jc w:val="both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</w:p>
        </w:tc>
        <w:tc>
          <w:tcPr>
            <w:tcW w:w="153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ED13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E07049" w:rsidRPr="002042E1" w:rsidTr="00FE2A36">
        <w:tc>
          <w:tcPr>
            <w:tcW w:w="463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pStyle w:val="af4"/>
              <w:ind w:left="-70" w:right="-10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310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функционирования АИС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«Комплектование ДОУ 8.13», АИС «Запись в школу»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ED13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ED1371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  <w:p w:rsidR="00E07049" w:rsidRPr="002042E1" w:rsidRDefault="00E07049" w:rsidP="009E5476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</w:tbl>
    <w:p w:rsidR="001B5DCA" w:rsidRPr="002042E1" w:rsidRDefault="001B5DCA">
      <w:pPr>
        <w:ind w:firstLine="709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 xml:space="preserve">Примечания: 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Перечень мероприятий подпрограммы «Развитие общего образования» приведен в таблице 1 приложения 1</w:t>
      </w:r>
      <w:r w:rsidRPr="002042E1">
        <w:rPr>
          <w:rFonts w:ascii="Times New Roman" w:hAnsi="Times New Roman"/>
          <w:sz w:val="24"/>
        </w:rPr>
        <w:br/>
        <w:t xml:space="preserve">к </w:t>
      </w:r>
      <w:r w:rsidR="00616E6A" w:rsidRPr="002042E1">
        <w:rPr>
          <w:rFonts w:ascii="Times New Roman" w:hAnsi="Times New Roman"/>
          <w:sz w:val="24"/>
        </w:rPr>
        <w:t>муниципальн</w:t>
      </w:r>
      <w:r w:rsidRPr="002042E1">
        <w:rPr>
          <w:rFonts w:ascii="Times New Roman" w:hAnsi="Times New Roman"/>
          <w:sz w:val="24"/>
        </w:rPr>
        <w:t xml:space="preserve">ой программе с указанием сроков реализации, ожидаемых конечных результатов, ответственного исполнителя и соисполнителей. 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Перечень мероприятий подпрограммы  «Реализация государственной молодежной политики, воспитания и дополнительного образования детей и молодежи» приведен в таблице 1 приложения 2 к государственной программе с указанием сроков реализации, ожидаемых конечных результатов, ответственного исполнителя и соисполнителей. </w:t>
      </w:r>
    </w:p>
    <w:p w:rsidR="006608E3" w:rsidRPr="002042E1" w:rsidRDefault="006608E3" w:rsidP="006608E3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Перечень мероприятий подпрограммы «Кадровое обеспечение системы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области» приведен в таблице 1 приложения  3 к государственной программе с указанием сроков реализации, ожидаемых конечных результатов, ответственного исполнителя и соисполнителей. </w:t>
      </w:r>
    </w:p>
    <w:p w:rsidR="001B5DCA" w:rsidRPr="002042E1" w:rsidRDefault="001B5DCA">
      <w:pPr>
        <w:pStyle w:val="32"/>
        <w:ind w:firstLine="720"/>
        <w:jc w:val="center"/>
        <w:rPr>
          <w:rFonts w:ascii="Times New Roman" w:hAnsi="Times New Roman"/>
          <w:b/>
          <w:bCs/>
          <w:sz w:val="24"/>
        </w:rPr>
        <w:sectPr w:rsidR="001B5DCA" w:rsidRPr="002042E1" w:rsidSect="0010645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 w:rsidP="00050E55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 xml:space="preserve">Раздел IX. Целевые индикаторы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 w:rsidP="00F30ACF">
      <w:pPr>
        <w:pStyle w:val="af7"/>
        <w:spacing w:after="0"/>
        <w:ind w:firstLine="705"/>
        <w:contextualSpacing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Оценка эффективности реализации </w:t>
      </w:r>
      <w:r w:rsidR="0062794D" w:rsidRPr="002042E1">
        <w:rPr>
          <w:rFonts w:ascii="Times New Roman" w:hAnsi="Times New Roman"/>
          <w:sz w:val="24"/>
        </w:rPr>
        <w:t xml:space="preserve">муниципальной </w:t>
      </w:r>
      <w:r w:rsidRPr="002042E1">
        <w:rPr>
          <w:rFonts w:ascii="Times New Roman" w:hAnsi="Times New Roman"/>
          <w:sz w:val="24"/>
        </w:rPr>
        <w:t xml:space="preserve"> программы производится </w:t>
      </w:r>
      <w:r w:rsidR="00616E6A" w:rsidRPr="002042E1">
        <w:rPr>
          <w:rFonts w:ascii="Times New Roman" w:hAnsi="Times New Roman"/>
          <w:sz w:val="24"/>
        </w:rPr>
        <w:t xml:space="preserve">в соответствии с Порядком проведения </w:t>
      </w:r>
      <w:proofErr w:type="gramStart"/>
      <w:r w:rsidR="00616E6A" w:rsidRPr="002042E1">
        <w:rPr>
          <w:rFonts w:ascii="Times New Roman" w:hAnsi="Times New Roman"/>
          <w:sz w:val="24"/>
        </w:rPr>
        <w:t>оценки эффективности реализации муниципальных программ Администрации</w:t>
      </w:r>
      <w:proofErr w:type="gramEnd"/>
      <w:r w:rsidR="00616E6A" w:rsidRPr="002042E1">
        <w:rPr>
          <w:rFonts w:ascii="Times New Roman" w:hAnsi="Times New Roman"/>
          <w:sz w:val="24"/>
        </w:rPr>
        <w:t xml:space="preserve"> </w:t>
      </w:r>
      <w:proofErr w:type="spellStart"/>
      <w:r w:rsidR="00616E6A" w:rsidRPr="002042E1">
        <w:rPr>
          <w:rFonts w:ascii="Times New Roman" w:hAnsi="Times New Roman"/>
          <w:sz w:val="24"/>
        </w:rPr>
        <w:t>Кетовского</w:t>
      </w:r>
      <w:proofErr w:type="spellEnd"/>
      <w:r w:rsidR="002A31B7">
        <w:rPr>
          <w:rFonts w:ascii="Times New Roman" w:hAnsi="Times New Roman"/>
          <w:sz w:val="24"/>
        </w:rPr>
        <w:t xml:space="preserve"> </w:t>
      </w:r>
      <w:r w:rsidR="00481394" w:rsidRPr="002042E1">
        <w:rPr>
          <w:rFonts w:ascii="Times New Roman" w:hAnsi="Times New Roman"/>
          <w:sz w:val="24"/>
        </w:rPr>
        <w:t>муниципального округа</w:t>
      </w:r>
      <w:r w:rsidR="00F30ACF" w:rsidRPr="002042E1">
        <w:rPr>
          <w:rFonts w:ascii="Times New Roman" w:hAnsi="Times New Roman"/>
          <w:sz w:val="24"/>
        </w:rPr>
        <w:t xml:space="preserve">, утвержденным постановлением Администрации </w:t>
      </w:r>
      <w:proofErr w:type="spellStart"/>
      <w:r w:rsidR="00F30ACF" w:rsidRPr="002042E1">
        <w:rPr>
          <w:rFonts w:ascii="Times New Roman" w:hAnsi="Times New Roman"/>
          <w:sz w:val="24"/>
        </w:rPr>
        <w:t>Кетовского</w:t>
      </w:r>
      <w:proofErr w:type="spellEnd"/>
      <w:r w:rsidR="002A31B7">
        <w:rPr>
          <w:rFonts w:ascii="Times New Roman" w:hAnsi="Times New Roman"/>
          <w:sz w:val="24"/>
        </w:rPr>
        <w:t xml:space="preserve"> </w:t>
      </w:r>
      <w:r w:rsidR="00481394" w:rsidRPr="002042E1">
        <w:rPr>
          <w:rFonts w:ascii="Times New Roman" w:hAnsi="Times New Roman"/>
          <w:sz w:val="24"/>
        </w:rPr>
        <w:t>муниципального округа</w:t>
      </w:r>
      <w:r w:rsidR="00F30ACF" w:rsidRPr="002042E1">
        <w:rPr>
          <w:rFonts w:ascii="Times New Roman" w:hAnsi="Times New Roman"/>
          <w:sz w:val="24"/>
        </w:rPr>
        <w:t xml:space="preserve"> от </w:t>
      </w:r>
      <w:r w:rsidR="00314AF0" w:rsidRPr="002042E1">
        <w:rPr>
          <w:rFonts w:ascii="Times New Roman" w:hAnsi="Times New Roman"/>
          <w:sz w:val="24"/>
        </w:rPr>
        <w:t xml:space="preserve">17 августа </w:t>
      </w:r>
      <w:r w:rsidR="00F30ACF" w:rsidRPr="002042E1">
        <w:rPr>
          <w:rFonts w:ascii="Times New Roman" w:hAnsi="Times New Roman"/>
          <w:sz w:val="24"/>
        </w:rPr>
        <w:t>2016 г.</w:t>
      </w:r>
      <w:r w:rsidR="002A31B7">
        <w:rPr>
          <w:rFonts w:ascii="Times New Roman" w:hAnsi="Times New Roman"/>
          <w:sz w:val="24"/>
        </w:rPr>
        <w:t xml:space="preserve"> </w:t>
      </w:r>
      <w:r w:rsidR="00F30ACF" w:rsidRPr="002042E1">
        <w:rPr>
          <w:rFonts w:ascii="Times New Roman" w:hAnsi="Times New Roman"/>
          <w:sz w:val="24"/>
        </w:rPr>
        <w:t>№ 2028 «</w:t>
      </w:r>
      <w:r w:rsidR="00F30ACF" w:rsidRPr="002042E1">
        <w:rPr>
          <w:rFonts w:ascii="Times New Roman" w:hAnsi="Times New Roman"/>
          <w:bCs/>
          <w:sz w:val="24"/>
        </w:rPr>
        <w:t>О муниципальных прогр</w:t>
      </w:r>
      <w:r w:rsidR="00481394" w:rsidRPr="002042E1">
        <w:rPr>
          <w:rFonts w:ascii="Times New Roman" w:hAnsi="Times New Roman"/>
          <w:bCs/>
          <w:sz w:val="24"/>
        </w:rPr>
        <w:t xml:space="preserve">аммах Администрации </w:t>
      </w:r>
      <w:proofErr w:type="spellStart"/>
      <w:r w:rsidR="00481394" w:rsidRPr="002042E1">
        <w:rPr>
          <w:rFonts w:ascii="Times New Roman" w:hAnsi="Times New Roman"/>
          <w:bCs/>
          <w:sz w:val="24"/>
        </w:rPr>
        <w:t>Кетовского</w:t>
      </w:r>
      <w:proofErr w:type="spellEnd"/>
      <w:r w:rsidR="00481394" w:rsidRPr="002042E1">
        <w:rPr>
          <w:rFonts w:ascii="Times New Roman" w:hAnsi="Times New Roman"/>
          <w:sz w:val="24"/>
        </w:rPr>
        <w:t xml:space="preserve"> муниципального округа</w:t>
      </w:r>
      <w:r w:rsidR="00F30ACF" w:rsidRPr="002042E1">
        <w:rPr>
          <w:rFonts w:ascii="Times New Roman" w:hAnsi="Times New Roman"/>
          <w:sz w:val="24"/>
        </w:rPr>
        <w:t>»,</w:t>
      </w:r>
      <w:r w:rsidR="002A31B7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на основе системы целевых индикаторов, приведенных в таблице 2.</w:t>
      </w:r>
    </w:p>
    <w:p w:rsidR="001B5DCA" w:rsidRPr="002042E1" w:rsidRDefault="001B5DCA">
      <w:pPr>
        <w:ind w:firstLine="705"/>
        <w:rPr>
          <w:rFonts w:ascii="Times New Roman" w:hAnsi="Times New Roman"/>
          <w:sz w:val="24"/>
        </w:rPr>
      </w:pPr>
    </w:p>
    <w:p w:rsidR="001B5DCA" w:rsidRPr="002042E1" w:rsidRDefault="001B5DCA">
      <w:pPr>
        <w:ind w:firstLine="705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Таблица 2. Целевые индикаторы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ind w:firstLine="705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8"/>
        <w:gridCol w:w="4272"/>
        <w:gridCol w:w="850"/>
        <w:gridCol w:w="915"/>
        <w:gridCol w:w="945"/>
        <w:gridCol w:w="930"/>
        <w:gridCol w:w="888"/>
      </w:tblGrid>
      <w:tr w:rsidR="001B5DCA" w:rsidRPr="002042E1" w:rsidTr="00526C51">
        <w:trPr>
          <w:tblHeader/>
        </w:trPr>
        <w:tc>
          <w:tcPr>
            <w:tcW w:w="5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2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 целевого индикатора</w:t>
            </w:r>
          </w:p>
        </w:tc>
        <w:tc>
          <w:tcPr>
            <w:tcW w:w="452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 w:rsidR="001117E4" w:rsidRPr="002042E1" w:rsidTr="00526C51">
        <w:trPr>
          <w:trHeight w:val="513"/>
          <w:tblHeader/>
        </w:trPr>
        <w:tc>
          <w:tcPr>
            <w:tcW w:w="5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2D59A5" w:rsidRPr="002042E1">
              <w:rPr>
                <w:rFonts w:ascii="Times New Roman" w:hAnsi="Times New Roman"/>
                <w:sz w:val="24"/>
              </w:rPr>
              <w:t>4</w:t>
            </w:r>
          </w:p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2D59A5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1117E4" w:rsidP="002553C0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2D59A5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E07049" w:rsidRPr="002042E1" w:rsidTr="00526C51">
        <w:trPr>
          <w:trHeight w:val="528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населения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5 до18 лет, охваченного общим образованием, в общей численности населения в возрасте от 5 до 18 лет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99,4</w:t>
            </w:r>
          </w:p>
        </w:tc>
      </w:tr>
      <w:tr w:rsidR="00E07049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Отношение численности детей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3 до 7 лет, получающих дошкольное образование в текущем году, к сумме численности детей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3 до 7 лет, получающих дошкольное образование в текущем году, и численности детей в возрасте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от 3 до 7 лет, находящихся в очереди </w:t>
            </w:r>
            <w:r w:rsidRPr="002042E1">
              <w:rPr>
                <w:rFonts w:ascii="Times New Roman" w:hAnsi="Times New Roman"/>
                <w:sz w:val="24"/>
              </w:rPr>
              <w:br/>
              <w:t>на получение в текущем году дошкольного образования (процент)</w:t>
            </w:r>
            <w:proofErr w:type="gramEnd"/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07049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3 лет, созданных в ходе реализации государственной программы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E07049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</w:rPr>
              <w:t>Доля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(процент)</w:t>
            </w:r>
            <w:proofErr w:type="gramEnd"/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07049" w:rsidRPr="002042E1" w:rsidTr="00314AF0">
        <w:tc>
          <w:tcPr>
            <w:tcW w:w="54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Отношение среднего балла единого государственного экзамена (в расчете на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2 обязательных предмета) </w:t>
            </w:r>
            <w:r w:rsidRPr="002042E1">
              <w:rPr>
                <w:rFonts w:ascii="Times New Roman" w:hAnsi="Times New Roman"/>
                <w:sz w:val="24"/>
              </w:rPr>
              <w:br/>
              <w:t>в 10 процентах общеобразовательных организаций с лучшими результатами единого государственного экзамена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к среднему баллу единого государственного экзамена (в расчете на 2 обязательных предмета) </w:t>
            </w:r>
            <w:r w:rsidRPr="002042E1">
              <w:rPr>
                <w:rFonts w:ascii="Times New Roman" w:hAnsi="Times New Roman"/>
                <w:sz w:val="24"/>
              </w:rPr>
              <w:br/>
              <w:t>в 10 процентах общеобразовательных организаций с худшими результатами единого государственного экзамена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1,7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1,61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</w:t>
            </w:r>
          </w:p>
        </w:tc>
      </w:tr>
      <w:tr w:rsidR="00E07049" w:rsidRPr="002042E1" w:rsidTr="00314AF0">
        <w:trPr>
          <w:trHeight w:val="33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pacing w:after="0" w:line="100" w:lineRule="atLeast"/>
              <w:jc w:val="both"/>
            </w:pPr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с основными современными требованиями (с учетом федеральных государственных образовательных </w:t>
            </w:r>
            <w:hyperlink r:id="rId27">
              <w:r w:rsidRPr="002042E1">
                <w:rPr>
                  <w:rFonts w:ascii="Times New Roman" w:hAnsi="Times New Roman"/>
                  <w:sz w:val="24"/>
                </w:rPr>
                <w:t>стандартов</w:t>
              </w:r>
            </w:hyperlink>
            <w:r w:rsidRPr="002042E1">
              <w:rPr>
                <w:rFonts w:ascii="Times New Roman" w:hAnsi="Times New Roman"/>
                <w:sz w:val="24"/>
              </w:rPr>
              <w:t>), в общей численности обучающихся  муниципальных общеобразовательных организаций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07049" w:rsidRPr="002042E1" w:rsidTr="00314AF0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обучающихся, занимающихся в одну смену в общей численности  обучающихся общеобразовательных организаций (процент),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7049" w:rsidRPr="002042E1" w:rsidTr="00314AF0">
        <w:tc>
          <w:tcPr>
            <w:tcW w:w="548" w:type="dxa"/>
            <w:vMerge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 образовательным программам начального общего образования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E07049" w:rsidRPr="002042E1" w:rsidTr="00EB1AA5">
        <w:tc>
          <w:tcPr>
            <w:tcW w:w="54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 образовательным программам основного общего образования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85,2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86,3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86,5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E07049" w:rsidRPr="002042E1" w:rsidTr="00526C51">
        <w:tc>
          <w:tcPr>
            <w:tcW w:w="5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 образовательным программам среднего общего образования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7049" w:rsidRPr="002042E1" w:rsidRDefault="00E07049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6443B1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6443B1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Доля родителей обучающихся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67</w:t>
            </w:r>
          </w:p>
        </w:tc>
      </w:tr>
      <w:tr w:rsidR="006443B1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детей, охваченных образовательными программами дополнительного образования детей,     в общей численности детей и молодежи от 5 до 18 лет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2042E1" w:rsidRDefault="006443B1" w:rsidP="006443B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78</w:t>
            </w:r>
          </w:p>
        </w:tc>
      </w:tr>
      <w:tr w:rsidR="006608E3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организаций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 Курганской области (процент)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6608E3" w:rsidRPr="002042E1" w:rsidTr="00526C51"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8E3" w:rsidRPr="002042E1" w:rsidRDefault="006608E3" w:rsidP="0064579E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sz w:val="24"/>
        </w:rPr>
        <w:tab/>
      </w:r>
      <w:r w:rsidRPr="002042E1">
        <w:rPr>
          <w:rFonts w:ascii="Times New Roman" w:hAnsi="Times New Roman"/>
          <w:b/>
          <w:bCs/>
          <w:sz w:val="24"/>
        </w:rPr>
        <w:t xml:space="preserve">Раздел X. Информация по ресурсному обеспечению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  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Информация по ресурсному обеспечению </w:t>
      </w:r>
      <w:r w:rsidR="0071344A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программы приведена в таблице 3.</w:t>
      </w:r>
    </w:p>
    <w:p w:rsidR="001B5DCA" w:rsidRPr="002042E1" w:rsidRDefault="001B5DCA">
      <w:pPr>
        <w:jc w:val="both"/>
        <w:rPr>
          <w:rFonts w:ascii="Times New Roman" w:hAnsi="Times New Roman"/>
          <w:sz w:val="24"/>
        </w:rPr>
      </w:pPr>
    </w:p>
    <w:p w:rsidR="001B5DCA" w:rsidRPr="002042E1" w:rsidRDefault="001B5DCA">
      <w:pPr>
        <w:rPr>
          <w:rFonts w:ascii="Times New Roman" w:hAnsi="Times New Roman"/>
          <w:sz w:val="24"/>
        </w:rPr>
        <w:sectPr w:rsidR="001B5DCA" w:rsidRPr="002042E1" w:rsidSect="00526C51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 xml:space="preserve">Таблица 3. Ресурсное обеспечение </w:t>
      </w:r>
      <w:r w:rsidR="00F43B48" w:rsidRPr="002042E1">
        <w:rPr>
          <w:rFonts w:ascii="Times New Roman" w:hAnsi="Times New Roman"/>
          <w:b/>
          <w:bCs/>
          <w:sz w:val="24"/>
        </w:rPr>
        <w:t>муниципальной</w:t>
      </w:r>
      <w:r w:rsidRPr="002042E1">
        <w:rPr>
          <w:rFonts w:ascii="Times New Roman" w:hAnsi="Times New Roman"/>
          <w:b/>
          <w:bCs/>
          <w:sz w:val="24"/>
        </w:rPr>
        <w:t xml:space="preserve"> программы</w:t>
      </w:r>
    </w:p>
    <w:p w:rsidR="001B5DCA" w:rsidRPr="002042E1" w:rsidRDefault="001B5DCA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9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390"/>
        <w:gridCol w:w="1800"/>
        <w:gridCol w:w="1680"/>
        <w:gridCol w:w="1437"/>
        <w:gridCol w:w="1268"/>
        <w:gridCol w:w="1150"/>
        <w:gridCol w:w="1188"/>
        <w:gridCol w:w="1200"/>
        <w:gridCol w:w="1137"/>
      </w:tblGrid>
      <w:tr w:rsidR="001B5DCA" w:rsidRPr="00FE2A36" w:rsidTr="00FE2A36">
        <w:trPr>
          <w:tblHeader/>
        </w:trPr>
        <w:tc>
          <w:tcPr>
            <w:tcW w:w="6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E2A3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E2A36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ind w:left="15" w:right="-30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Главный распорядитель  средств</w:t>
            </w:r>
          </w:p>
        </w:tc>
        <w:tc>
          <w:tcPr>
            <w:tcW w:w="16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Источник </w:t>
            </w:r>
            <w:proofErr w:type="spellStart"/>
            <w:proofErr w:type="gramStart"/>
            <w:r w:rsidRPr="00FE2A36">
              <w:rPr>
                <w:rFonts w:ascii="Times New Roman" w:hAnsi="Times New Roman"/>
                <w:sz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3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Объемы финансирования, тыс. руб., в том числе по годам </w:t>
            </w:r>
          </w:p>
        </w:tc>
      </w:tr>
      <w:tr w:rsidR="001B5DCA" w:rsidRPr="00FE2A36" w:rsidTr="00FE2A36">
        <w:trPr>
          <w:trHeight w:val="558"/>
          <w:tblHeader/>
        </w:trPr>
        <w:tc>
          <w:tcPr>
            <w:tcW w:w="6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8B0ADB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20</w:t>
            </w:r>
            <w:r w:rsidR="002D59A5" w:rsidRPr="00FE2A36">
              <w:rPr>
                <w:rFonts w:ascii="Times New Roman" w:hAnsi="Times New Roman"/>
                <w:sz w:val="24"/>
              </w:rPr>
              <w:t>23</w:t>
            </w:r>
            <w:r w:rsidR="00EA4F43" w:rsidRPr="00FE2A36">
              <w:rPr>
                <w:rFonts w:ascii="Times New Roman" w:hAnsi="Times New Roman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8B0ADB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20</w:t>
            </w:r>
            <w:r w:rsidR="002D59A5" w:rsidRPr="00FE2A36">
              <w:rPr>
                <w:rFonts w:ascii="Times New Roman" w:hAnsi="Times New Roman"/>
                <w:sz w:val="24"/>
              </w:rPr>
              <w:t>24</w:t>
            </w:r>
            <w:r w:rsidR="00EA4F43" w:rsidRPr="00FE2A36">
              <w:rPr>
                <w:rFonts w:ascii="Times New Roman" w:hAnsi="Times New Roman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8B0ADB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20</w:t>
            </w:r>
            <w:r w:rsidR="002D59A5" w:rsidRPr="00FE2A36">
              <w:rPr>
                <w:rFonts w:ascii="Times New Roman" w:hAnsi="Times New Roman"/>
                <w:sz w:val="24"/>
              </w:rPr>
              <w:t>25</w:t>
            </w:r>
            <w:r w:rsidR="00EA4F43" w:rsidRPr="00FE2A36">
              <w:rPr>
                <w:rFonts w:ascii="Times New Roman" w:hAnsi="Times New Roman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8B0ADB">
            <w:pPr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20</w:t>
            </w:r>
            <w:r w:rsidR="002D59A5" w:rsidRPr="00FE2A36">
              <w:rPr>
                <w:rFonts w:ascii="Times New Roman" w:hAnsi="Times New Roman"/>
                <w:sz w:val="24"/>
              </w:rPr>
              <w:t xml:space="preserve">26 </w:t>
            </w:r>
            <w:r w:rsidRPr="00FE2A36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FE2A36" w:rsidRDefault="001117E4" w:rsidP="008B0ADB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</w:t>
            </w:r>
            <w:r w:rsidR="002D59A5" w:rsidRPr="00FE2A36">
              <w:rPr>
                <w:rFonts w:ascii="Times New Roman" w:hAnsi="Times New Roman"/>
                <w:sz w:val="24"/>
              </w:rPr>
              <w:t>027</w:t>
            </w:r>
            <w:r w:rsidR="00EA4F43" w:rsidRPr="00FE2A36">
              <w:rPr>
                <w:rFonts w:ascii="Times New Roman" w:hAnsi="Times New Roman"/>
                <w:sz w:val="24"/>
              </w:rPr>
              <w:t xml:space="preserve"> </w:t>
            </w:r>
            <w:r w:rsidR="001B5DCA" w:rsidRPr="00FE2A36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1B5DCA" w:rsidRPr="00FE2A36" w:rsidTr="00FE2A36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25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1D0E" w:rsidRPr="00FE2A36" w:rsidRDefault="001B5DCA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Задачи: </w:t>
            </w:r>
          </w:p>
          <w:p w:rsidR="00956EA7" w:rsidRPr="00FE2A36" w:rsidRDefault="00956EA7" w:rsidP="00956EA7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- формирование образовательной сети и финансово-</w:t>
            </w:r>
            <w:proofErr w:type="gramStart"/>
            <w:r w:rsidRPr="00FE2A36">
              <w:rPr>
                <w:rFonts w:ascii="Times New Roman" w:hAnsi="Times New Roman"/>
                <w:sz w:val="24"/>
              </w:rPr>
              <w:t>экономических механизмов</w:t>
            </w:r>
            <w:proofErr w:type="gramEnd"/>
            <w:r w:rsidRPr="00FE2A36">
              <w:rPr>
                <w:rFonts w:ascii="Times New Roman" w:hAnsi="Times New Roman"/>
                <w:sz w:val="24"/>
              </w:rPr>
              <w:t xml:space="preserve">, обеспечивающих равный доступ населения </w:t>
            </w:r>
            <w:proofErr w:type="spellStart"/>
            <w:r w:rsidRPr="00FE2A36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FE2A36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 к реализации программы общего образования;</w:t>
            </w:r>
          </w:p>
          <w:p w:rsidR="00956EA7" w:rsidRPr="00FE2A36" w:rsidRDefault="00956EA7" w:rsidP="00956EA7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- модернизация содержания образования и образовательной среды в системе общего образования.</w:t>
            </w:r>
          </w:p>
          <w:p w:rsidR="00956EA7" w:rsidRPr="00FE2A36" w:rsidRDefault="00956EA7" w:rsidP="00956EA7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Целевые индикаторы:</w:t>
            </w:r>
          </w:p>
          <w:p w:rsidR="00956EA7" w:rsidRPr="00FE2A36" w:rsidRDefault="00956EA7" w:rsidP="00956EA7">
            <w:pPr>
              <w:pStyle w:val="a1"/>
              <w:shd w:val="clear" w:color="auto" w:fill="FFFFFF"/>
              <w:spacing w:after="0"/>
              <w:jc w:val="both"/>
              <w:rPr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- удельный вес численности населения в возрасте от 5 до 18 лет, охваченного общим образованием, в общей численности населения в возрасте от 5 до 18 лет;</w:t>
            </w:r>
          </w:p>
          <w:p w:rsidR="00956EA7" w:rsidRPr="00FE2A36" w:rsidRDefault="00956EA7" w:rsidP="00956EA7">
            <w:pPr>
              <w:pStyle w:val="a1"/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FE2A36">
              <w:rPr>
                <w:rFonts w:ascii="Times New Roman" w:hAnsi="Times New Roman"/>
                <w:sz w:val="24"/>
              </w:rPr>
              <w:t>-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</w:p>
          <w:p w:rsidR="00956EA7" w:rsidRPr="00FE2A36" w:rsidRDefault="00956EA7" w:rsidP="00956EA7">
            <w:pPr>
              <w:pStyle w:val="a1"/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FE2A36">
              <w:rPr>
                <w:rFonts w:ascii="Times New Roman" w:eastAsia="Times New Roman" w:hAnsi="Times New Roman"/>
                <w:sz w:val="24"/>
              </w:rPr>
              <w:t>-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образования;</w:t>
            </w:r>
            <w:proofErr w:type="gramEnd"/>
          </w:p>
          <w:p w:rsidR="00956EA7" w:rsidRPr="00FE2A36" w:rsidRDefault="00EA4F43" w:rsidP="00956EA7">
            <w:pPr>
              <w:pStyle w:val="a1"/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- </w:t>
            </w:r>
            <w:r w:rsidR="00956EA7" w:rsidRPr="00FE2A36">
              <w:rPr>
                <w:rFonts w:ascii="Times New Roman" w:hAnsi="Times New Roman"/>
                <w:sz w:val="24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</w:t>
            </w:r>
            <w:r w:rsidR="00956EA7" w:rsidRPr="00FE2A36">
              <w:rPr>
                <w:rFonts w:ascii="Times New Roman" w:hAnsi="Times New Roman"/>
                <w:sz w:val="24"/>
              </w:rPr>
              <w:br/>
              <w:t>с худшими результатами единого государственного экзамена;</w:t>
            </w:r>
          </w:p>
          <w:p w:rsidR="00956EA7" w:rsidRPr="00FE2A36" w:rsidRDefault="00956EA7" w:rsidP="00956EA7">
            <w:pPr>
              <w:pStyle w:val="a1"/>
              <w:shd w:val="clear" w:color="auto" w:fill="FFFFFF"/>
              <w:spacing w:after="0" w:line="100" w:lineRule="atLeast"/>
              <w:jc w:val="both"/>
              <w:rPr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- удельный вес численности обучающихся в 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</w:t>
            </w:r>
            <w:hyperlink r:id="rId34">
              <w:r w:rsidRPr="00FE2A36">
                <w:rPr>
                  <w:rFonts w:ascii="Times New Roman" w:hAnsi="Times New Roman"/>
                  <w:sz w:val="24"/>
                </w:rPr>
                <w:t>федеральных государственных образовательных стандартов</w:t>
              </w:r>
            </w:hyperlink>
            <w:r w:rsidRPr="00FE2A36">
              <w:rPr>
                <w:rFonts w:ascii="Times New Roman" w:hAnsi="Times New Roman"/>
                <w:sz w:val="24"/>
              </w:rPr>
              <w:t>), в общей численности обучающихся  муниципальных общеобразовательных организаций;</w:t>
            </w:r>
          </w:p>
          <w:p w:rsidR="001B5DCA" w:rsidRPr="00FE2A36" w:rsidRDefault="00956EA7" w:rsidP="00956EA7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- удельный вес численности обучающихся, занимающихся в одну смену в общей численности  обучающихся общеобразовательных организаций.</w:t>
            </w:r>
          </w:p>
        </w:tc>
      </w:tr>
      <w:tr w:rsidR="001B5DCA" w:rsidRPr="00FE2A36" w:rsidTr="00FE2A36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Мероприятия подпрограммы «Развитие общего образования»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9E5476">
            <w:pPr>
              <w:pStyle w:val="af4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E77CB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Б</w:t>
            </w:r>
            <w:r w:rsidR="001B5DCA" w:rsidRPr="00FE2A36">
              <w:rPr>
                <w:rFonts w:ascii="Times New Roman" w:hAnsi="Times New Roman"/>
                <w:sz w:val="24"/>
              </w:rPr>
              <w:t>юджет</w:t>
            </w:r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E2A36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lastRenderedPageBreak/>
              <w:t>Курганской области</w:t>
            </w:r>
          </w:p>
          <w:p w:rsidR="00BD714F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Областной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3D7EF0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lastRenderedPageBreak/>
              <w:t>2424582,7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9815CA" w:rsidRPr="00FE2A36" w:rsidRDefault="00492EEC" w:rsidP="00AD28D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3795260,8</w:t>
            </w: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3D7EF0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lastRenderedPageBreak/>
              <w:t>398755,4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FE2A36" w:rsidRDefault="00492EEC" w:rsidP="00972D19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721878,6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3D7EF0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lastRenderedPageBreak/>
              <w:t>502069,5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FE2A36" w:rsidRDefault="003D7EF0" w:rsidP="00AD28D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776518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3D7EF0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lastRenderedPageBreak/>
              <w:t>507940,2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FE2A36" w:rsidRDefault="003D7EF0" w:rsidP="001966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781025,2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9A5" w:rsidRPr="00FE2A36" w:rsidRDefault="003D7EF0" w:rsidP="002D59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lastRenderedPageBreak/>
              <w:t>507908,8</w:t>
            </w:r>
          </w:p>
          <w:p w:rsidR="00BD714F" w:rsidRPr="00FE2A36" w:rsidRDefault="00BD714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FE2A36" w:rsidRDefault="003D7EF0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730974,5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9A5" w:rsidRPr="00FE2A36" w:rsidRDefault="003D7EF0" w:rsidP="002D59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lastRenderedPageBreak/>
              <w:t>507908,8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5C7343" w:rsidRPr="00FE2A36" w:rsidRDefault="005C7343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FE2A36" w:rsidRDefault="003D7EF0" w:rsidP="00C63FF8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730974,5</w:t>
            </w:r>
          </w:p>
        </w:tc>
      </w:tr>
      <w:tr w:rsidR="001B5DCA" w:rsidRPr="00FE2A36" w:rsidTr="00FE2A36">
        <w:tc>
          <w:tcPr>
            <w:tcW w:w="6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425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43B1" w:rsidRPr="00FE2A36" w:rsidRDefault="006443B1" w:rsidP="006443B1">
            <w:pPr>
              <w:pStyle w:val="af4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Задача: создание условий для развития единого молодежной политики, воспитания и дополнительного образования.</w:t>
            </w:r>
          </w:p>
          <w:p w:rsidR="006443B1" w:rsidRPr="00FE2A36" w:rsidRDefault="006443B1" w:rsidP="006443B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FE2A36">
              <w:rPr>
                <w:rFonts w:ascii="Times New Roman" w:eastAsia="Arial" w:hAnsi="Times New Roman"/>
                <w:spacing w:val="-4"/>
                <w:sz w:val="24"/>
              </w:rPr>
              <w:t>Целевые индикаторы: </w:t>
            </w:r>
          </w:p>
          <w:p w:rsidR="006443B1" w:rsidRPr="00FE2A36" w:rsidRDefault="006443B1" w:rsidP="006443B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FE2A36">
              <w:rPr>
                <w:rFonts w:ascii="Times New Roman" w:eastAsia="Arial" w:hAnsi="Times New Roman"/>
                <w:spacing w:val="-4"/>
                <w:sz w:val="24"/>
              </w:rPr>
              <w:t>- доля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лет;</w:t>
            </w:r>
          </w:p>
          <w:p w:rsidR="006443B1" w:rsidRPr="00FE2A36" w:rsidRDefault="006443B1" w:rsidP="006443B1">
            <w:pPr>
              <w:shd w:val="clear" w:color="auto" w:fill="FFFFFF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FE2A36">
              <w:rPr>
                <w:rFonts w:ascii="Times New Roman" w:eastAsia="Arial" w:hAnsi="Times New Roman"/>
                <w:spacing w:val="-4"/>
                <w:sz w:val="24"/>
              </w:rPr>
              <w:t>- 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организаций;</w:t>
            </w:r>
          </w:p>
          <w:p w:rsidR="001B5DCA" w:rsidRPr="00FE2A36" w:rsidRDefault="006443B1" w:rsidP="006443B1">
            <w:pPr>
              <w:pStyle w:val="af4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eastAsia="Arial" w:hAnsi="Times New Roman"/>
                <w:spacing w:val="-4"/>
                <w:sz w:val="24"/>
              </w:rPr>
              <w:t>- доля детей, охваченных образовательными программами дополнительного образования детей, в общей численности детей и молодежи от 5 до 18 лет</w:t>
            </w:r>
          </w:p>
        </w:tc>
      </w:tr>
      <w:tr w:rsidR="001B5DCA" w:rsidRPr="00FE2A36" w:rsidTr="00FE2A36">
        <w:trPr>
          <w:trHeight w:val="2015"/>
        </w:trPr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DB47E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EE697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Мероприятия подпрограммы «Реализация государственной молодежной политики, воспитания и дополнительного образования детей и молодежи</w:t>
            </w:r>
            <w:r w:rsidRPr="00FE2A36">
              <w:rPr>
                <w:rFonts w:ascii="Times New Roman" w:hAnsi="Times New Roman"/>
                <w:sz w:val="24"/>
              </w:rPr>
              <w:br/>
              <w:t xml:space="preserve">в </w:t>
            </w:r>
            <w:proofErr w:type="spellStart"/>
            <w:r w:rsidRPr="00FE2A36">
              <w:rPr>
                <w:rFonts w:ascii="Times New Roman" w:hAnsi="Times New Roman"/>
                <w:sz w:val="24"/>
              </w:rPr>
              <w:t>Кетовском</w:t>
            </w:r>
            <w:proofErr w:type="spellEnd"/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r w:rsidR="00EE697C" w:rsidRPr="00FE2A36">
              <w:rPr>
                <w:rFonts w:ascii="Times New Roman" w:hAnsi="Times New Roman"/>
                <w:sz w:val="24"/>
              </w:rPr>
              <w:t>муниципальном округе</w:t>
            </w:r>
            <w:r w:rsidRPr="00FE2A3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9E5476" w:rsidP="00DB47EE">
            <w:pPr>
              <w:pStyle w:val="af4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E77CB3" w:rsidP="00EA4F43">
            <w:pPr>
              <w:pStyle w:val="af4"/>
              <w:jc w:val="both"/>
              <w:rPr>
                <w:rFonts w:ascii="Times New Roman" w:hAnsi="Times New Roman"/>
                <w:iCs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Б</w:t>
            </w:r>
            <w:r w:rsidR="001B5DCA" w:rsidRPr="00FE2A36">
              <w:rPr>
                <w:rFonts w:ascii="Times New Roman" w:hAnsi="Times New Roman"/>
                <w:sz w:val="24"/>
              </w:rPr>
              <w:t xml:space="preserve">юджет </w:t>
            </w:r>
            <w:proofErr w:type="spellStart"/>
            <w:r w:rsidRPr="00FE2A36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Pr="00FE2A36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1B5DCA" w:rsidRPr="00FE2A36" w:rsidRDefault="003D7EF0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FE2A36">
              <w:rPr>
                <w:rFonts w:ascii="Times New Roman" w:hAnsi="Times New Roman"/>
                <w:iCs/>
                <w:sz w:val="24"/>
              </w:rPr>
              <w:t>151203,5</w:t>
            </w:r>
          </w:p>
          <w:p w:rsidR="001B5DCA" w:rsidRPr="00FE2A36" w:rsidRDefault="001B5DCA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Pr="00FE2A36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1B5DCA" w:rsidRPr="00FE2A36" w:rsidRDefault="003D7EF0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FE2A36">
              <w:rPr>
                <w:rFonts w:ascii="Times New Roman" w:hAnsi="Times New Roman"/>
                <w:iCs/>
                <w:sz w:val="24"/>
              </w:rPr>
              <w:t>17462,2</w:t>
            </w:r>
          </w:p>
          <w:p w:rsidR="001B5DCA" w:rsidRPr="00FE2A36" w:rsidRDefault="001B5DCA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5C7343" w:rsidRPr="00FE2A36" w:rsidRDefault="003D7EF0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FE2A36">
              <w:rPr>
                <w:rFonts w:ascii="Times New Roman" w:hAnsi="Times New Roman"/>
                <w:iCs/>
                <w:sz w:val="24"/>
              </w:rPr>
              <w:t>32262,7</w:t>
            </w:r>
          </w:p>
          <w:p w:rsidR="001B5DCA" w:rsidRPr="00FE2A36" w:rsidRDefault="001B5DCA" w:rsidP="00DB47EE">
            <w:pPr>
              <w:snapToGrid w:val="0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5C7343" w:rsidRPr="00FE2A36" w:rsidRDefault="003D7EF0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FE2A36">
              <w:rPr>
                <w:rFonts w:ascii="Times New Roman" w:hAnsi="Times New Roman"/>
                <w:iCs/>
                <w:sz w:val="24"/>
              </w:rPr>
              <w:t>33826,2</w:t>
            </w:r>
          </w:p>
          <w:p w:rsidR="001B5DCA" w:rsidRPr="00FE2A36" w:rsidRDefault="001B5DCA" w:rsidP="00DB47EE">
            <w:pPr>
              <w:snapToGrid w:val="0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5C7343" w:rsidRPr="00FE2A36" w:rsidRDefault="003D7EF0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FE2A36">
              <w:rPr>
                <w:rFonts w:ascii="Times New Roman" w:hAnsi="Times New Roman"/>
                <w:iCs/>
                <w:sz w:val="24"/>
              </w:rPr>
              <w:t>33826,2</w:t>
            </w:r>
          </w:p>
          <w:p w:rsidR="001B5DCA" w:rsidRPr="00FE2A36" w:rsidRDefault="001B5DCA" w:rsidP="00DB47EE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0A4595" w:rsidRPr="00FE2A36" w:rsidRDefault="000A4595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</w:p>
          <w:p w:rsidR="005C7343" w:rsidRPr="00FE2A36" w:rsidRDefault="003D7EF0" w:rsidP="005C7343">
            <w:pPr>
              <w:snapToGrid w:val="0"/>
              <w:jc w:val="center"/>
              <w:rPr>
                <w:rFonts w:ascii="Times New Roman" w:hAnsi="Times New Roman"/>
                <w:iCs/>
                <w:sz w:val="24"/>
              </w:rPr>
            </w:pPr>
            <w:r w:rsidRPr="00FE2A36">
              <w:rPr>
                <w:rFonts w:ascii="Times New Roman" w:hAnsi="Times New Roman"/>
                <w:iCs/>
                <w:sz w:val="24"/>
              </w:rPr>
              <w:t>33826,2</w:t>
            </w:r>
          </w:p>
          <w:p w:rsidR="001B5DCA" w:rsidRPr="00FE2A36" w:rsidRDefault="001B5DCA" w:rsidP="00DB47E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5DCA" w:rsidRPr="00FE2A36" w:rsidTr="00FE2A36">
        <w:trPr>
          <w:trHeight w:val="397"/>
        </w:trPr>
        <w:tc>
          <w:tcPr>
            <w:tcW w:w="6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DB47EE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3.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08E3" w:rsidRPr="00FE2A36" w:rsidRDefault="006608E3" w:rsidP="006608E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Задача: </w:t>
            </w:r>
            <w:r w:rsidRPr="00FE2A36">
              <w:rPr>
                <w:rFonts w:ascii="Times New Roman" w:eastAsia="Arial" w:hAnsi="Times New Roman"/>
                <w:spacing w:val="-4"/>
                <w:sz w:val="24"/>
              </w:rPr>
      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  <w:p w:rsidR="006608E3" w:rsidRPr="00FE2A36" w:rsidRDefault="006608E3" w:rsidP="006608E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Целевые индикаторы: </w:t>
            </w:r>
          </w:p>
          <w:p w:rsidR="006608E3" w:rsidRPr="00FE2A36" w:rsidRDefault="006608E3" w:rsidP="006608E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- удельный вес численности учителей в возрасте до 35 лет в общей численности учителей общеобразовательных организаций </w:t>
            </w:r>
            <w:proofErr w:type="spellStart"/>
            <w:r w:rsidRPr="00FE2A36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FE2A36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области;</w:t>
            </w:r>
          </w:p>
          <w:p w:rsidR="001B5DCA" w:rsidRPr="00FE2A36" w:rsidRDefault="00EA4F43" w:rsidP="006608E3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- </w:t>
            </w:r>
            <w:r w:rsidR="006608E3" w:rsidRPr="00FE2A36">
              <w:rPr>
                <w:rFonts w:ascii="Times New Roman" w:hAnsi="Times New Roman"/>
                <w:sz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</w:t>
            </w:r>
          </w:p>
        </w:tc>
      </w:tr>
      <w:tr w:rsidR="001B5DCA" w:rsidRPr="00FE2A36" w:rsidTr="00FE2A36">
        <w:tc>
          <w:tcPr>
            <w:tcW w:w="6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08E3" w:rsidRPr="00FE2A36" w:rsidRDefault="006608E3" w:rsidP="006608E3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Мероприятия подпрограммы</w:t>
            </w:r>
          </w:p>
          <w:p w:rsidR="001B5DCA" w:rsidRPr="00FE2A36" w:rsidRDefault="006608E3" w:rsidP="006608E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«Кадровое обеспечение системы образования </w:t>
            </w:r>
            <w:proofErr w:type="spellStart"/>
            <w:r w:rsidRPr="00FE2A36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FE2A36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области»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9E547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E77CB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Б</w:t>
            </w:r>
            <w:r w:rsidR="001B5DCA" w:rsidRPr="00FE2A36">
              <w:rPr>
                <w:rFonts w:ascii="Times New Roman" w:hAnsi="Times New Roman"/>
                <w:sz w:val="24"/>
              </w:rPr>
              <w:t>юджет</w:t>
            </w:r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E2A36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D57D6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10</w:t>
            </w:r>
            <w:r w:rsidR="003D7EF0" w:rsidRPr="00FE2A36">
              <w:rPr>
                <w:rFonts w:ascii="Times New Roman" w:hAnsi="Times New Roman"/>
                <w:sz w:val="24"/>
              </w:rPr>
              <w:t>5</w:t>
            </w:r>
            <w:r w:rsidRPr="00FE2A36">
              <w:rPr>
                <w:rFonts w:ascii="Times New Roman" w:hAnsi="Times New Roman"/>
                <w:sz w:val="24"/>
              </w:rPr>
              <w:t>0</w:t>
            </w:r>
          </w:p>
          <w:p w:rsidR="001B5DCA" w:rsidRPr="00FE2A36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FE2A36" w:rsidRDefault="003D7E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121655,0</w:t>
            </w:r>
          </w:p>
          <w:p w:rsidR="001B5DCA" w:rsidRPr="00FE2A36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D57D6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1</w:t>
            </w:r>
            <w:r w:rsidR="003D7EF0" w:rsidRPr="00FE2A36">
              <w:rPr>
                <w:rFonts w:ascii="Times New Roman" w:hAnsi="Times New Roman"/>
                <w:sz w:val="24"/>
              </w:rPr>
              <w:t>3</w:t>
            </w:r>
            <w:r w:rsidRPr="00FE2A36">
              <w:rPr>
                <w:rFonts w:ascii="Times New Roman" w:hAnsi="Times New Roman"/>
                <w:sz w:val="24"/>
              </w:rPr>
              <w:t>0</w:t>
            </w:r>
          </w:p>
          <w:p w:rsidR="001B5DCA" w:rsidRPr="00FE2A36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FE2A36" w:rsidRDefault="003D7E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24431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343" w:rsidRPr="00FE2A36" w:rsidRDefault="00D57D6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230</w:t>
            </w:r>
          </w:p>
          <w:p w:rsidR="001B5DCA" w:rsidRPr="00FE2A36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FE2A36" w:rsidRDefault="003D7EF0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24306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343" w:rsidRPr="00FE2A36" w:rsidRDefault="00D57D6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</w:t>
            </w:r>
            <w:r w:rsidR="005C7343" w:rsidRPr="00FE2A36">
              <w:rPr>
                <w:rFonts w:ascii="Times New Roman" w:hAnsi="Times New Roman"/>
                <w:sz w:val="24"/>
              </w:rPr>
              <w:t>30</w:t>
            </w:r>
          </w:p>
          <w:p w:rsidR="001B5DCA" w:rsidRPr="00FE2A36" w:rsidRDefault="001B5DC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FE2A36" w:rsidRDefault="007E7E3C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24306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7343" w:rsidRPr="00FE2A36" w:rsidRDefault="00D57D6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</w:t>
            </w:r>
            <w:r w:rsidR="005C7343" w:rsidRPr="00FE2A36">
              <w:rPr>
                <w:rFonts w:ascii="Times New Roman" w:hAnsi="Times New Roman"/>
                <w:sz w:val="24"/>
              </w:rPr>
              <w:t>30</w:t>
            </w:r>
          </w:p>
          <w:p w:rsidR="000D4AC3" w:rsidRPr="00FE2A36" w:rsidRDefault="000D4AC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FE2A36" w:rsidRDefault="007E7E3C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24306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7343" w:rsidRPr="00FE2A36" w:rsidRDefault="00D57D6A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</w:t>
            </w:r>
            <w:r w:rsidR="005C7343" w:rsidRPr="00FE2A36">
              <w:rPr>
                <w:rFonts w:ascii="Times New Roman" w:hAnsi="Times New Roman"/>
                <w:sz w:val="24"/>
              </w:rPr>
              <w:t>30</w:t>
            </w:r>
          </w:p>
          <w:p w:rsidR="000D4AC3" w:rsidRPr="00FE2A36" w:rsidRDefault="000D4AC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EA4F43" w:rsidRPr="00FE2A36" w:rsidRDefault="00EA4F43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FE2A36" w:rsidRDefault="007E7E3C" w:rsidP="00EA4F43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24306</w:t>
            </w:r>
          </w:p>
        </w:tc>
      </w:tr>
      <w:tr w:rsidR="001B5DCA" w:rsidRPr="00FE2A36" w:rsidTr="00FE2A36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425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2FB4" w:rsidRPr="00FE2A36" w:rsidRDefault="001B5DCA">
            <w:pPr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Задачи: </w:t>
            </w:r>
          </w:p>
          <w:p w:rsidR="009E5476" w:rsidRPr="00FE2A36" w:rsidRDefault="00EA4F43">
            <w:pPr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- </w:t>
            </w:r>
            <w:r w:rsidR="001B5DCA" w:rsidRPr="00FE2A36">
              <w:rPr>
                <w:rFonts w:ascii="Times New Roman" w:hAnsi="Times New Roman"/>
                <w:sz w:val="24"/>
              </w:rPr>
              <w:t xml:space="preserve">повышение качества оказания государственных услуг и исполнения государственных функций в сфере образования </w:t>
            </w:r>
            <w:proofErr w:type="spellStart"/>
            <w:r w:rsidR="001B5DCA" w:rsidRPr="00FE2A36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r w:rsidR="00EE697C"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="001B5DCA" w:rsidRPr="00FE2A36">
              <w:rPr>
                <w:rFonts w:ascii="Times New Roman" w:hAnsi="Times New Roman"/>
                <w:sz w:val="24"/>
              </w:rPr>
              <w:t>;</w:t>
            </w:r>
          </w:p>
          <w:p w:rsidR="001B5DCA" w:rsidRPr="00FE2A36" w:rsidRDefault="00EA4F43">
            <w:pPr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- </w:t>
            </w:r>
            <w:r w:rsidR="001B5DCA" w:rsidRPr="00FE2A36">
              <w:rPr>
                <w:rFonts w:ascii="Times New Roman" w:hAnsi="Times New Roman"/>
                <w:sz w:val="24"/>
              </w:rPr>
              <w:t xml:space="preserve">обеспечение эффективного управления государственными финансами в сфере образования </w:t>
            </w:r>
            <w:proofErr w:type="spellStart"/>
            <w:r w:rsidR="001B5DCA" w:rsidRPr="00FE2A36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r w:rsidR="00EE697C"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="001B5DCA" w:rsidRPr="00FE2A36">
              <w:rPr>
                <w:rFonts w:ascii="Times New Roman" w:hAnsi="Times New Roman"/>
                <w:sz w:val="24"/>
              </w:rPr>
              <w:t>;</w:t>
            </w:r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r w:rsidR="001B5DCA" w:rsidRPr="00FE2A36">
              <w:rPr>
                <w:rFonts w:ascii="Times New Roman" w:hAnsi="Times New Roman"/>
                <w:sz w:val="24"/>
              </w:rPr>
              <w:t>обеспечение эффективного управления кадровыми ресурсами</w:t>
            </w:r>
          </w:p>
          <w:p w:rsidR="00D62FB4" w:rsidRPr="00FE2A36" w:rsidRDefault="001B5DCA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Целевой индикатор: </w:t>
            </w:r>
          </w:p>
          <w:p w:rsidR="001B5DCA" w:rsidRPr="00FE2A36" w:rsidRDefault="00D62FB4" w:rsidP="00523E94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- </w:t>
            </w:r>
            <w:r w:rsidR="001B5DCA" w:rsidRPr="00FE2A36">
              <w:rPr>
                <w:rFonts w:ascii="Times New Roman" w:hAnsi="Times New Roman"/>
                <w:sz w:val="24"/>
              </w:rPr>
              <w:t xml:space="preserve">доля нормативных правовых актов </w:t>
            </w:r>
            <w:proofErr w:type="spellStart"/>
            <w:r w:rsidR="001B5DCA" w:rsidRPr="00FE2A36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r w:rsidR="00EE697C"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r w:rsidR="00481394" w:rsidRPr="00FE2A36">
              <w:rPr>
                <w:rFonts w:ascii="Times New Roman" w:hAnsi="Times New Roman"/>
                <w:sz w:val="24"/>
              </w:rPr>
              <w:t>и их проектов, подготовленных У</w:t>
            </w:r>
            <w:r w:rsidR="00523E94" w:rsidRPr="00FE2A36">
              <w:rPr>
                <w:rFonts w:ascii="Times New Roman" w:hAnsi="Times New Roman"/>
                <w:sz w:val="24"/>
              </w:rPr>
              <w:t>правлением образования</w:t>
            </w:r>
            <w:r w:rsidR="001B5DCA" w:rsidRPr="00FE2A36">
              <w:rPr>
                <w:rFonts w:ascii="Times New Roman" w:hAnsi="Times New Roman"/>
                <w:sz w:val="24"/>
              </w:rPr>
              <w:t xml:space="preserve"> и прошедших антикоррупционную экспертизу</w:t>
            </w:r>
          </w:p>
        </w:tc>
      </w:tr>
      <w:tr w:rsidR="001B5DCA" w:rsidRPr="00FE2A36" w:rsidTr="00FE2A36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FE2A36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EE697C" w:rsidP="00166EB4">
            <w:pPr>
              <w:pStyle w:val="3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Обеспечение деятельности У</w:t>
            </w:r>
            <w:r w:rsidR="00166EB4" w:rsidRPr="00FE2A36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правления образования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9E5476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Б</w:t>
            </w:r>
            <w:r w:rsidR="001B5DCA" w:rsidRPr="00FE2A36">
              <w:rPr>
                <w:rFonts w:ascii="Times New Roman" w:hAnsi="Times New Roman"/>
                <w:sz w:val="24"/>
              </w:rPr>
              <w:t>юджет</w:t>
            </w:r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E2A36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7E7E3C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84593,9</w:t>
            </w:r>
          </w:p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0A459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19673</w:t>
            </w:r>
          </w:p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FE2A36" w:rsidRDefault="001B5DCA" w:rsidP="003D5CA0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697C" w:rsidRPr="00FE2A36" w:rsidRDefault="007E7E3C" w:rsidP="00EE697C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21640,3</w:t>
            </w:r>
          </w:p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FE2A36" w:rsidRDefault="001B5DCA" w:rsidP="003D5CA0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7E7E3C" w:rsidP="000A459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21640,3</w:t>
            </w:r>
          </w:p>
          <w:p w:rsidR="001B5DCA" w:rsidRPr="00FE2A36" w:rsidRDefault="001B5DCA" w:rsidP="000D4AC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595" w:rsidRPr="00FE2A36" w:rsidRDefault="007E7E3C" w:rsidP="000A459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21640,3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FE2A36" w:rsidRDefault="001B5DCA" w:rsidP="000D4AC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595" w:rsidRPr="00FE2A36" w:rsidRDefault="007E7E3C" w:rsidP="000A459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21640,3</w:t>
            </w: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FE2A36" w:rsidTr="00FE2A36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FE2A36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ED1371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Проведение муниципальных (межмуниципальных) конференций руководителей органов управления образованием и </w:t>
            </w:r>
            <w:r w:rsidRPr="00FE2A36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lastRenderedPageBreak/>
              <w:t>образовательных организаций, педагогических работников по проблемам развития образования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9E5476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  <w:p w:rsidR="001B5DCA" w:rsidRPr="00FE2A36" w:rsidRDefault="001B5DCA">
            <w:pPr>
              <w:pStyle w:val="a1"/>
              <w:spacing w:after="0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B5DCA" w:rsidRPr="00FE2A36" w:rsidRDefault="001B5DCA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  <w:p w:rsidR="001B5DCA" w:rsidRPr="00FE2A36" w:rsidRDefault="001B5DCA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FE2A36">
              <w:rPr>
                <w:rFonts w:ascii="Times New Roman" w:hAnsi="Times New Roman"/>
                <w:sz w:val="24"/>
              </w:rPr>
              <w:t>Б</w:t>
            </w:r>
            <w:r w:rsidR="001B5DCA" w:rsidRPr="00FE2A36">
              <w:rPr>
                <w:rFonts w:ascii="Times New Roman" w:hAnsi="Times New Roman"/>
                <w:sz w:val="24"/>
              </w:rPr>
              <w:t>юджет</w:t>
            </w:r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E2A36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t xml:space="preserve"> Курганской 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lastRenderedPageBreak/>
              <w:t>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FE2A36" w:rsidTr="00FE2A36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FE2A36">
              <w:rPr>
                <w:rFonts w:ascii="Times New Roman" w:hAnsi="Times New Roman"/>
                <w:sz w:val="24"/>
              </w:rPr>
              <w:lastRenderedPageBreak/>
              <w:t>4.3.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 w:rsidP="00ED1371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Противодействие коррупции в сфере образования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9E5476" w:rsidP="00E77CB3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  <w:p w:rsidR="001B5DCA" w:rsidRPr="00FE2A36" w:rsidRDefault="001B5DCA" w:rsidP="00E77CB3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FE2A36">
              <w:rPr>
                <w:rFonts w:ascii="Times New Roman" w:hAnsi="Times New Roman"/>
                <w:sz w:val="24"/>
              </w:rPr>
              <w:t>Б</w:t>
            </w:r>
            <w:r w:rsidR="001B5DCA" w:rsidRPr="00FE2A36">
              <w:rPr>
                <w:rFonts w:ascii="Times New Roman" w:hAnsi="Times New Roman"/>
                <w:sz w:val="24"/>
              </w:rPr>
              <w:t>юджет</w:t>
            </w:r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E2A36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FE2A36" w:rsidTr="00FE2A36">
        <w:tc>
          <w:tcPr>
            <w:tcW w:w="6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FE2A36">
              <w:rPr>
                <w:rFonts w:ascii="Times New Roman" w:hAnsi="Times New Roman"/>
                <w:sz w:val="24"/>
              </w:rPr>
              <w:t>4.4.</w:t>
            </w:r>
          </w:p>
        </w:tc>
        <w:tc>
          <w:tcPr>
            <w:tcW w:w="3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FE2A36" w:rsidRDefault="001B5DCA" w:rsidP="00ED1371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Приобретение бланков строгой отчетности: аттестатов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FE2A36" w:rsidRDefault="009E5476" w:rsidP="00E77CB3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FE2A36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FE2A36">
              <w:rPr>
                <w:rFonts w:ascii="Times New Roman" w:hAnsi="Times New Roman"/>
                <w:sz w:val="24"/>
              </w:rPr>
              <w:t>Б</w:t>
            </w:r>
            <w:r w:rsidR="001B5DCA" w:rsidRPr="00FE2A36">
              <w:rPr>
                <w:rFonts w:ascii="Times New Roman" w:hAnsi="Times New Roman"/>
                <w:sz w:val="24"/>
              </w:rPr>
              <w:t>юджет</w:t>
            </w:r>
            <w:r w:rsidR="002A31B7" w:rsidRPr="00FE2A3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E2A36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B5DCA" w:rsidRPr="00FE2A36" w:rsidTr="00FE2A3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4.5.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FE2A36" w:rsidRDefault="001B5DCA" w:rsidP="00ED1371">
            <w:pPr>
              <w:pStyle w:val="32"/>
              <w:snapToGrid w:val="0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Реализация прочих мероприятий в сфере образования, в том числе независимая оценка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FE2A36" w:rsidRDefault="009E5476" w:rsidP="00E77CB3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FE2A36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FE2A36">
              <w:rPr>
                <w:rFonts w:ascii="Times New Roman" w:eastAsia="Arial" w:hAnsi="Times New Roman"/>
                <w:sz w:val="24"/>
              </w:rPr>
              <w:t>Б</w:t>
            </w:r>
            <w:r w:rsidR="001B5DCA" w:rsidRPr="00FE2A36">
              <w:rPr>
                <w:rFonts w:ascii="Times New Roman" w:eastAsia="Arial" w:hAnsi="Times New Roman"/>
                <w:sz w:val="24"/>
              </w:rPr>
              <w:t>юджет</w:t>
            </w:r>
            <w:r w:rsidR="002A31B7" w:rsidRPr="00FE2A36"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Pr="00FE2A36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муниципального округа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1B5DCA" w:rsidRPr="00FE2A36" w:rsidRDefault="001B5DC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117E4" w:rsidRPr="00FE2A36" w:rsidTr="00FE2A3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FE2A36" w:rsidRDefault="001117E4" w:rsidP="002553C0">
            <w:pPr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>4.6.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FE2A36" w:rsidRDefault="00956EA7" w:rsidP="002553C0">
            <w:pPr>
              <w:pStyle w:val="3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FE2A36">
              <w:rPr>
                <w:rFonts w:ascii="Times New Roman" w:hAnsi="Times New Roman"/>
                <w:sz w:val="24"/>
              </w:rPr>
              <w:t xml:space="preserve">Обеспечение функционирования АИС «Комплектование ДОУ 8.13», </w:t>
            </w:r>
            <w:r w:rsidRPr="00FE2A36">
              <w:rPr>
                <w:rFonts w:ascii="Times New Roman" w:hAnsi="Times New Roman"/>
                <w:sz w:val="24"/>
              </w:rPr>
              <w:lastRenderedPageBreak/>
              <w:t>АИС «Запись в школу»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FE2A36" w:rsidRDefault="009E5476" w:rsidP="00E77CB3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FE2A36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FE2A36" w:rsidRDefault="00E77CB3" w:rsidP="00E77CB3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FE2A36">
              <w:rPr>
                <w:rFonts w:ascii="Times New Roman" w:eastAsia="Arial" w:hAnsi="Times New Roman"/>
                <w:sz w:val="24"/>
              </w:rPr>
              <w:t>Б</w:t>
            </w:r>
            <w:r w:rsidR="001117E4" w:rsidRPr="00FE2A36">
              <w:rPr>
                <w:rFonts w:ascii="Times New Roman" w:eastAsia="Arial" w:hAnsi="Times New Roman"/>
                <w:sz w:val="24"/>
              </w:rPr>
              <w:t>юджет</w:t>
            </w:r>
            <w:r w:rsidR="002A31B7" w:rsidRPr="00FE2A36"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Pr="00FE2A36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 w:rsidRPr="00FE2A3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FE2A36">
              <w:rPr>
                <w:rFonts w:ascii="Times New Roman" w:hAnsi="Times New Roman"/>
                <w:sz w:val="24"/>
              </w:rPr>
              <w:t>муниципально</w:t>
            </w:r>
            <w:r w:rsidRPr="00FE2A36">
              <w:rPr>
                <w:rFonts w:ascii="Times New Roman" w:hAnsi="Times New Roman"/>
                <w:sz w:val="24"/>
              </w:rPr>
              <w:lastRenderedPageBreak/>
              <w:t>го округа</w:t>
            </w:r>
            <w:r w:rsidRPr="00FE2A36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FE2A36" w:rsidRDefault="001117E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FE2A36" w:rsidRDefault="001117E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FE2A36" w:rsidRDefault="001117E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FE2A36" w:rsidRDefault="001117E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7E4" w:rsidRPr="00FE2A36" w:rsidRDefault="001117E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FE2A36" w:rsidRDefault="001117E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B5DCA" w:rsidRPr="002042E1" w:rsidRDefault="001B5DCA" w:rsidP="00523E94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>Примечания:</w:t>
      </w:r>
    </w:p>
    <w:p w:rsidR="001B5DCA" w:rsidRPr="002042E1" w:rsidRDefault="001B5DCA" w:rsidP="00523E94">
      <w:pPr>
        <w:pStyle w:val="af4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Информация о финансировании в рамках подпрограммы «Развитие общего образования» приведена в таблице 3 приложения 1 к </w:t>
      </w:r>
      <w:r w:rsidR="001F7BBF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программе с указанием задач, мероприятий, главных распорядителей средств </w:t>
      </w:r>
      <w:r w:rsidR="00523E94" w:rsidRPr="002042E1">
        <w:rPr>
          <w:rFonts w:ascii="Times New Roman" w:hAnsi="Times New Roman"/>
          <w:sz w:val="24"/>
        </w:rPr>
        <w:t xml:space="preserve">бюджета </w:t>
      </w:r>
      <w:proofErr w:type="spellStart"/>
      <w:r w:rsidR="00523E94" w:rsidRPr="002042E1">
        <w:rPr>
          <w:rFonts w:ascii="Times New Roman" w:hAnsi="Times New Roman"/>
          <w:spacing w:val="-2"/>
          <w:sz w:val="24"/>
        </w:rPr>
        <w:t>Кетовского</w:t>
      </w:r>
      <w:proofErr w:type="spellEnd"/>
      <w:r w:rsidR="002A31B7">
        <w:rPr>
          <w:rFonts w:ascii="Times New Roman" w:hAnsi="Times New Roman"/>
          <w:spacing w:val="-2"/>
          <w:sz w:val="24"/>
        </w:rPr>
        <w:t xml:space="preserve"> </w:t>
      </w:r>
      <w:r w:rsidR="00523E94" w:rsidRPr="002042E1">
        <w:rPr>
          <w:rFonts w:ascii="Times New Roman" w:hAnsi="Times New Roman"/>
          <w:sz w:val="24"/>
        </w:rPr>
        <w:t>муниципального округа</w:t>
      </w:r>
      <w:r w:rsidR="00523E94" w:rsidRPr="002042E1">
        <w:rPr>
          <w:rFonts w:ascii="Times New Roman" w:hAnsi="Times New Roman"/>
          <w:spacing w:val="-2"/>
          <w:sz w:val="24"/>
        </w:rPr>
        <w:t xml:space="preserve"> Курганской области</w:t>
      </w:r>
      <w:r w:rsidRPr="002042E1">
        <w:rPr>
          <w:rFonts w:ascii="Times New Roman" w:hAnsi="Times New Roman"/>
          <w:sz w:val="24"/>
        </w:rPr>
        <w:t>, источников и объемов финансирования, годов реализации и соответствующих целевых индикаторов.</w:t>
      </w:r>
    </w:p>
    <w:p w:rsidR="001B5DCA" w:rsidRPr="002042E1" w:rsidRDefault="001B5DCA" w:rsidP="001C3DF8">
      <w:pPr>
        <w:pStyle w:val="af4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Информация о финансировании в рамках подпрограммы «Реализация государственной молодежной политики, воспитания и дополнительного образования детей и молодежи» приведена в таблице 3приложения 2 к </w:t>
      </w:r>
      <w:r w:rsidR="001F7BBF" w:rsidRPr="002042E1">
        <w:rPr>
          <w:rFonts w:ascii="Times New Roman" w:hAnsi="Times New Roman"/>
          <w:sz w:val="24"/>
        </w:rPr>
        <w:t>муниципальной</w:t>
      </w:r>
      <w:r w:rsidRPr="002042E1">
        <w:rPr>
          <w:rFonts w:ascii="Times New Roman" w:hAnsi="Times New Roman"/>
          <w:sz w:val="24"/>
        </w:rPr>
        <w:t xml:space="preserve"> программе с указанием задач, мероприятий, главных распорядителей средств </w:t>
      </w:r>
      <w:r w:rsidR="00523E94" w:rsidRPr="002042E1">
        <w:rPr>
          <w:rFonts w:ascii="Times New Roman" w:hAnsi="Times New Roman"/>
          <w:sz w:val="24"/>
        </w:rPr>
        <w:t xml:space="preserve">бюджета </w:t>
      </w:r>
      <w:proofErr w:type="spellStart"/>
      <w:r w:rsidR="00523E94" w:rsidRPr="002042E1">
        <w:rPr>
          <w:rFonts w:ascii="Times New Roman" w:hAnsi="Times New Roman"/>
          <w:spacing w:val="-2"/>
          <w:sz w:val="24"/>
        </w:rPr>
        <w:t>Кетовского</w:t>
      </w:r>
      <w:proofErr w:type="spellEnd"/>
      <w:r w:rsidR="002A31B7">
        <w:rPr>
          <w:rFonts w:ascii="Times New Roman" w:hAnsi="Times New Roman"/>
          <w:spacing w:val="-2"/>
          <w:sz w:val="24"/>
        </w:rPr>
        <w:t xml:space="preserve"> </w:t>
      </w:r>
      <w:r w:rsidR="00523E94" w:rsidRPr="002042E1">
        <w:rPr>
          <w:rFonts w:ascii="Times New Roman" w:hAnsi="Times New Roman"/>
          <w:sz w:val="24"/>
        </w:rPr>
        <w:t>муниципального округа</w:t>
      </w:r>
      <w:r w:rsidR="00523E94" w:rsidRPr="002042E1">
        <w:rPr>
          <w:rFonts w:ascii="Times New Roman" w:hAnsi="Times New Roman"/>
          <w:spacing w:val="-2"/>
          <w:sz w:val="24"/>
        </w:rPr>
        <w:t xml:space="preserve"> Курганской области</w:t>
      </w:r>
      <w:r w:rsidRPr="002042E1">
        <w:rPr>
          <w:rFonts w:ascii="Times New Roman" w:hAnsi="Times New Roman"/>
          <w:sz w:val="24"/>
        </w:rPr>
        <w:t>, источников и объемов финансирования, годов реализации и соответствующих целевых индикаторов.</w:t>
      </w:r>
    </w:p>
    <w:p w:rsidR="006608E3" w:rsidRPr="002042E1" w:rsidRDefault="006608E3" w:rsidP="001C3DF8">
      <w:pPr>
        <w:pStyle w:val="af4"/>
        <w:ind w:firstLine="709"/>
        <w:jc w:val="both"/>
        <w:rPr>
          <w:rFonts w:ascii="Times New Roman" w:hAnsi="Times New Roman"/>
          <w:sz w:val="24"/>
        </w:rPr>
        <w:sectPr w:rsidR="006608E3" w:rsidRPr="002042E1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700" w:right="567" w:bottom="1127" w:left="1417" w:header="1134" w:footer="720" w:gutter="0"/>
          <w:cols w:space="720"/>
        </w:sectPr>
      </w:pPr>
      <w:r w:rsidRPr="002042E1">
        <w:rPr>
          <w:rFonts w:ascii="Times New Roman" w:hAnsi="Times New Roman"/>
          <w:sz w:val="24"/>
        </w:rPr>
        <w:t xml:space="preserve">Информация о финансировании в рамках подпрограммы «Развитие кадрового потенциала системы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области» приведена в таблице 3 приложения 3 к муниципальной программе с указанием задач, мероприятий, главных распорядителей средств </w:t>
      </w:r>
      <w:r w:rsidR="00523E94" w:rsidRPr="002042E1">
        <w:rPr>
          <w:rFonts w:ascii="Times New Roman" w:hAnsi="Times New Roman"/>
          <w:sz w:val="24"/>
        </w:rPr>
        <w:t xml:space="preserve">бюджета </w:t>
      </w:r>
      <w:proofErr w:type="spellStart"/>
      <w:r w:rsidR="00523E94" w:rsidRPr="002042E1">
        <w:rPr>
          <w:rFonts w:ascii="Times New Roman" w:hAnsi="Times New Roman"/>
          <w:spacing w:val="-2"/>
          <w:sz w:val="24"/>
        </w:rPr>
        <w:t>Кетовского</w:t>
      </w:r>
      <w:proofErr w:type="spellEnd"/>
      <w:r w:rsidR="002A31B7">
        <w:rPr>
          <w:rFonts w:ascii="Times New Roman" w:hAnsi="Times New Roman"/>
          <w:spacing w:val="-2"/>
          <w:sz w:val="24"/>
        </w:rPr>
        <w:t xml:space="preserve"> </w:t>
      </w:r>
      <w:r w:rsidR="00523E94" w:rsidRPr="002042E1">
        <w:rPr>
          <w:rFonts w:ascii="Times New Roman" w:hAnsi="Times New Roman"/>
          <w:sz w:val="24"/>
        </w:rPr>
        <w:t>муниципального округа</w:t>
      </w:r>
      <w:r w:rsidR="00523E94" w:rsidRPr="002042E1">
        <w:rPr>
          <w:rFonts w:ascii="Times New Roman" w:hAnsi="Times New Roman"/>
          <w:spacing w:val="-2"/>
          <w:sz w:val="24"/>
        </w:rPr>
        <w:t xml:space="preserve"> Курганской области</w:t>
      </w:r>
      <w:r w:rsidRPr="002042E1">
        <w:rPr>
          <w:rFonts w:ascii="Times New Roman" w:hAnsi="Times New Roman"/>
          <w:sz w:val="24"/>
        </w:rPr>
        <w:t xml:space="preserve">, источников и объемов финансирования, годов реализации и соответствующих целевых индикаторов. </w:t>
      </w:r>
    </w:p>
    <w:p w:rsidR="001B5DCA" w:rsidRPr="002042E1" w:rsidRDefault="001B5DCA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>Приложение 1</w:t>
      </w:r>
    </w:p>
    <w:p w:rsidR="001B5DCA" w:rsidRPr="002042E1" w:rsidRDefault="001B5DCA" w:rsidP="005639F3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к </w:t>
      </w:r>
      <w:r w:rsidR="006608E3" w:rsidRPr="002042E1">
        <w:rPr>
          <w:rFonts w:ascii="Times New Roman" w:hAnsi="Times New Roman"/>
          <w:sz w:val="24"/>
        </w:rPr>
        <w:t xml:space="preserve">муниципальной </w:t>
      </w:r>
      <w:r w:rsidRPr="002042E1">
        <w:rPr>
          <w:rFonts w:ascii="Times New Roman" w:hAnsi="Times New Roman"/>
          <w:sz w:val="24"/>
        </w:rPr>
        <w:t xml:space="preserve">программе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="002A31B7">
        <w:rPr>
          <w:rFonts w:ascii="Times New Roman" w:hAnsi="Times New Roman"/>
          <w:sz w:val="24"/>
        </w:rPr>
        <w:t xml:space="preserve"> </w:t>
      </w:r>
      <w:r w:rsidR="00EE697C"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 Курганской области «Развитие образования и реализация государственной молодежной политики» </w:t>
      </w:r>
    </w:p>
    <w:p w:rsidR="001B5DCA" w:rsidRPr="002042E1" w:rsidRDefault="001B5DCA">
      <w:pPr>
        <w:ind w:left="4860"/>
        <w:rPr>
          <w:rFonts w:ascii="Times New Roman" w:hAnsi="Times New Roman"/>
          <w:sz w:val="24"/>
        </w:rPr>
      </w:pPr>
    </w:p>
    <w:p w:rsidR="001B5DCA" w:rsidRPr="002042E1" w:rsidRDefault="001B5DCA">
      <w:pPr>
        <w:ind w:left="4860"/>
        <w:rPr>
          <w:rFonts w:ascii="Times New Roman" w:hAnsi="Times New Roman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Подпрограмма «Развитие общего образования»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I. Паспорт подпрограммы «Развитие общего образования»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6"/>
        <w:gridCol w:w="6790"/>
      </w:tblGrid>
      <w:tr w:rsidR="001B5DCA" w:rsidRPr="002042E1" w:rsidTr="00040DA8">
        <w:tc>
          <w:tcPr>
            <w:tcW w:w="2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6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EA4F43">
            <w:pPr>
              <w:pStyle w:val="1"/>
              <w:spacing w:before="0" w:after="0" w:line="1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2042E1">
              <w:rPr>
                <w:rFonts w:cs="Times New Roman"/>
                <w:b w:val="0"/>
                <w:bCs w:val="0"/>
                <w:sz w:val="24"/>
                <w:szCs w:val="24"/>
              </w:rPr>
              <w:t>Подпрограмма «Развитие обще</w:t>
            </w:r>
            <w:r w:rsidR="00830D22" w:rsidRPr="002042E1">
              <w:rPr>
                <w:rFonts w:cs="Times New Roman"/>
                <w:b w:val="0"/>
                <w:bCs w:val="0"/>
                <w:sz w:val="24"/>
                <w:szCs w:val="24"/>
              </w:rPr>
              <w:t>го образования</w:t>
            </w:r>
            <w:r w:rsidRPr="002042E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(далее </w:t>
            </w:r>
            <w:r w:rsidR="00EA4F43">
              <w:rPr>
                <w:rFonts w:cs="Times New Roman"/>
                <w:b w:val="0"/>
                <w:bCs w:val="0"/>
                <w:sz w:val="24"/>
                <w:szCs w:val="24"/>
              </w:rPr>
              <w:t>-</w:t>
            </w:r>
            <w:r w:rsidRPr="002042E1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подпрограмма)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EA4F4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народного образования Администрации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830D22" w:rsidRPr="002042E1">
              <w:rPr>
                <w:rFonts w:ascii="Times New Roman" w:hAnsi="Times New Roman"/>
                <w:sz w:val="24"/>
              </w:rPr>
              <w:t xml:space="preserve"> Курганской области </w:t>
            </w:r>
            <w:r w:rsidR="000E3DE2" w:rsidRPr="002042E1">
              <w:rPr>
                <w:rFonts w:ascii="Times New Roman" w:hAnsi="Times New Roman"/>
                <w:sz w:val="24"/>
              </w:rPr>
              <w:t xml:space="preserve">(далее </w:t>
            </w:r>
            <w:r w:rsidR="00EA4F43">
              <w:rPr>
                <w:rFonts w:ascii="Times New Roman" w:hAnsi="Times New Roman"/>
                <w:sz w:val="24"/>
              </w:rPr>
              <w:t xml:space="preserve">-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Соисполнители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9E547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организации</w:t>
            </w:r>
            <w:r w:rsidR="0042344E" w:rsidRPr="002042E1">
              <w:rPr>
                <w:rFonts w:ascii="Times New Roman" w:hAnsi="Times New Roman"/>
                <w:sz w:val="24"/>
              </w:rPr>
              <w:t xml:space="preserve">, </w:t>
            </w:r>
            <w:r w:rsidR="00481394"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="009E5476"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93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Создание в системе общего образования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Курганской области равных возможностей для современного качественного образования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EA4F43" w:rsidP="00125D66">
            <w:pPr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1B5DCA" w:rsidRPr="002042E1">
              <w:rPr>
                <w:rFonts w:ascii="Times New Roman" w:eastAsia="Arial" w:hAnsi="Times New Roman"/>
                <w:spacing w:val="-4"/>
                <w:sz w:val="24"/>
              </w:rPr>
              <w:t>Формирование образовательной сети и финансово-</w:t>
            </w:r>
            <w:proofErr w:type="gramStart"/>
            <w:r w:rsidR="001B5DCA" w:rsidRPr="002042E1">
              <w:rPr>
                <w:rFonts w:ascii="Times New Roman" w:eastAsia="Arial" w:hAnsi="Times New Roman"/>
                <w:spacing w:val="-4"/>
                <w:sz w:val="24"/>
              </w:rPr>
              <w:t>экономических механизмов</w:t>
            </w:r>
            <w:proofErr w:type="gramEnd"/>
            <w:r w:rsidR="001B5DCA"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, обеспечивающих равный доступ населения </w:t>
            </w:r>
            <w:proofErr w:type="spellStart"/>
            <w:r w:rsidR="001B5DCA"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eastAsia="Arial" w:hAnsi="Times New Roman"/>
                <w:spacing w:val="-4"/>
                <w:sz w:val="24"/>
              </w:rPr>
              <w:t xml:space="preserve"> </w:t>
            </w:r>
            <w:r w:rsidR="00EE697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B5DCA"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Курганской области к услугам общего образования;</w:t>
            </w:r>
          </w:p>
          <w:p w:rsidR="008379C3" w:rsidRPr="002042E1" w:rsidRDefault="001D1D0E" w:rsidP="008379C3">
            <w:pPr>
              <w:ind w:left="35" w:right="-10" w:firstLine="15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- </w:t>
            </w:r>
            <w:r w:rsidR="008379C3" w:rsidRPr="002042E1">
              <w:rPr>
                <w:rFonts w:ascii="Times New Roman" w:eastAsia="Arial" w:hAnsi="Times New Roman"/>
                <w:spacing w:val="-4"/>
                <w:sz w:val="24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деятельности;</w:t>
            </w:r>
          </w:p>
          <w:p w:rsidR="00AE2F1B" w:rsidRPr="002042E1" w:rsidRDefault="001D1D0E" w:rsidP="008379C3">
            <w:pPr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- </w:t>
            </w:r>
            <w:r w:rsidR="008379C3" w:rsidRPr="002042E1">
              <w:rPr>
                <w:rFonts w:ascii="Times New Roman" w:eastAsia="Arial" w:hAnsi="Times New Roman"/>
                <w:spacing w:val="-4"/>
                <w:sz w:val="24"/>
              </w:rPr>
              <w:t>формирование  муниципальной системы оценки качества общего образования и образовательных результатов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Целевые индикаторы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7E4" w:rsidRPr="002042E1" w:rsidRDefault="001D1D0E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1117E4" w:rsidRPr="002042E1">
              <w:rPr>
                <w:rFonts w:ascii="Times New Roman" w:eastAsia="Times New Roman" w:hAnsi="Times New Roman"/>
                <w:sz w:val="24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(процент)</w:t>
            </w:r>
            <w:r w:rsidR="001117E4" w:rsidRPr="002042E1"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1117E4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 </w:t>
            </w:r>
            <w:r w:rsidR="001117E4" w:rsidRPr="002042E1">
              <w:rPr>
                <w:rFonts w:ascii="Times New Roman" w:hAnsi="Times New Roman"/>
                <w:sz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(процент);</w:t>
            </w:r>
            <w:proofErr w:type="gramEnd"/>
          </w:p>
          <w:p w:rsidR="001117E4" w:rsidRPr="002042E1" w:rsidRDefault="00EA4F43" w:rsidP="00C5007C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1117E4" w:rsidRPr="002042E1">
              <w:rPr>
                <w:rFonts w:ascii="Times New Roman" w:eastAsia="Times New Roman" w:hAnsi="Times New Roman"/>
                <w:sz w:val="24"/>
              </w:rPr>
              <w:t xml:space="preserve"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</w:t>
            </w:r>
            <w:r w:rsidR="001117E4" w:rsidRPr="002042E1">
              <w:rPr>
                <w:rFonts w:ascii="Times New Roman" w:eastAsia="Times New Roman" w:hAnsi="Times New Roman"/>
                <w:sz w:val="24"/>
              </w:rPr>
              <w:lastRenderedPageBreak/>
              <w:t>детей в возрасте от 2 месяцев до 3 лет, созданных в ходе реализации государственной программы;</w:t>
            </w:r>
          </w:p>
          <w:p w:rsidR="008379C3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численность обучающихся в общеобразовательных организациях в расчете на одного педагогического работника (человек);</w:t>
            </w:r>
          </w:p>
          <w:p w:rsidR="008379C3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="008379C3" w:rsidRPr="002042E1"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 w:rsidR="008379C3" w:rsidRPr="002042E1">
              <w:rPr>
                <w:rFonts w:ascii="Times New Roman" w:hAnsi="Times New Roman"/>
                <w:sz w:val="24"/>
              </w:rPr>
              <w:t xml:space="preserve"> обучающихся</w:t>
            </w:r>
            <w:r w:rsidR="008379C3" w:rsidRPr="002042E1">
              <w:rPr>
                <w:rFonts w:ascii="Times New Roman" w:hAnsi="Times New Roman"/>
                <w:sz w:val="24"/>
              </w:rPr>
              <w:br/>
              <w:t>в общеобразовательных организациях (процент);</w:t>
            </w:r>
          </w:p>
          <w:p w:rsidR="008379C3" w:rsidRPr="002042E1" w:rsidRDefault="001D1D0E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Fonts w:ascii="Times New Roman" w:hAnsi="Times New Roman"/>
                <w:sz w:val="24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   с худшими результатами единого государственного экзамена (процент);</w:t>
            </w:r>
          </w:p>
          <w:p w:rsidR="008379C3" w:rsidRPr="002042E1" w:rsidRDefault="001D1D0E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в 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</w:t>
            </w:r>
            <w:hyperlink r:id="rId41" w:history="1">
              <w:r w:rsidR="008379C3" w:rsidRPr="002042E1">
                <w:rPr>
                  <w:rStyle w:val="a7"/>
                  <w:rFonts w:ascii="Times New Roman" w:hAnsi="Times New Roman"/>
                  <w:color w:val="auto"/>
                  <w:sz w:val="24"/>
                  <w:u w:val="none"/>
                </w:rPr>
                <w:t>федеральных государственных образовательных стандартов</w:t>
              </w:r>
            </w:hyperlink>
            <w:r w:rsidR="008379C3" w:rsidRPr="002042E1">
              <w:rPr>
                <w:rFonts w:ascii="Times New Roman" w:hAnsi="Times New Roman"/>
                <w:sz w:val="24"/>
              </w:rPr>
              <w:t>),   в общей численности обучающихся  муниципальных общеобразовательных организаций (процент);</w:t>
            </w:r>
          </w:p>
          <w:p w:rsidR="008379C3" w:rsidRPr="002042E1" w:rsidRDefault="001D1D0E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Fonts w:ascii="Times New Roman" w:hAnsi="Times New Roman"/>
                <w:sz w:val="24"/>
              </w:rPr>
              <w:t>удельный вес численности обучающихся общеобразовательных организаций, занимающихся в первую смену, в общей численности обучающихся общеобразовательных организаций (процент);</w:t>
            </w:r>
          </w:p>
          <w:p w:rsidR="008379C3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      в общей </w:t>
            </w:r>
            <w:proofErr w:type="gramStart"/>
            <w:r w:rsidR="008379C3" w:rsidRPr="002042E1"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 w:rsidR="008379C3" w:rsidRPr="002042E1">
              <w:rPr>
                <w:rFonts w:ascii="Times New Roman" w:hAnsi="Times New Roman"/>
                <w:sz w:val="24"/>
              </w:rPr>
              <w:t xml:space="preserve"> обучающихся по программам начального, основного общего и среднего общего образования (процент);</w:t>
            </w:r>
          </w:p>
          <w:p w:rsidR="001B5DCA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удельный вес численности обучающихся, занимающихся в одну смену в общей численности  обучающихся общеобразовательных организаций</w:t>
            </w:r>
            <w:r w:rsidR="00B32FBF" w:rsidRPr="002042E1">
              <w:rPr>
                <w:rFonts w:ascii="Times New Roman" w:hAnsi="Times New Roman"/>
                <w:sz w:val="24"/>
              </w:rPr>
              <w:t>;</w:t>
            </w:r>
          </w:p>
          <w:p w:rsidR="00B32FBF" w:rsidRPr="002042E1" w:rsidRDefault="001D1D0E" w:rsidP="00C5007C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</w:t>
            </w:r>
            <w:r w:rsidR="00911AA8" w:rsidRPr="002747EC">
              <w:rPr>
                <w:rFonts w:ascii="Times New Roman" w:eastAsia="Times New Roman" w:hAnsi="Times New Roman"/>
                <w:sz w:val="24"/>
              </w:rPr>
              <w:t xml:space="preserve">гуманитарного, </w:t>
            </w:r>
            <w:proofErr w:type="gramStart"/>
            <w:r w:rsidR="00911AA8" w:rsidRPr="002042E1">
              <w:rPr>
                <w:rFonts w:ascii="Times New Roman" w:eastAsia="Times New Roman" w:hAnsi="Times New Roman"/>
                <w:sz w:val="24"/>
              </w:rPr>
              <w:t>естественно-научного</w:t>
            </w:r>
            <w:proofErr w:type="gramEnd"/>
            <w:r w:rsidR="00911AA8" w:rsidRPr="002042E1">
              <w:rPr>
                <w:rFonts w:ascii="Times New Roman" w:eastAsia="Times New Roman" w:hAnsi="Times New Roman"/>
                <w:sz w:val="24"/>
              </w:rPr>
              <w:t xml:space="preserve"> и </w:t>
            </w:r>
            <w:r w:rsidR="00911AA8"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="00911AA8" w:rsidRPr="002042E1">
              <w:rPr>
                <w:rFonts w:ascii="Times New Roman" w:eastAsia="Times New Roman" w:hAnsi="Times New Roman"/>
                <w:sz w:val="24"/>
              </w:rPr>
              <w:t>профилей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B32FBF" w:rsidRPr="002042E1" w:rsidRDefault="00EA4F43" w:rsidP="00C5007C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r w:rsidR="00911AA8" w:rsidRPr="002747EC">
              <w:rPr>
                <w:rFonts w:ascii="Times New Roman" w:eastAsia="Times New Roman" w:hAnsi="Times New Roman"/>
                <w:sz w:val="24"/>
              </w:rPr>
              <w:t xml:space="preserve">гуманитарного, </w:t>
            </w:r>
            <w:proofErr w:type="gramStart"/>
            <w:r w:rsidR="00911AA8" w:rsidRPr="002042E1">
              <w:rPr>
                <w:rFonts w:ascii="Times New Roman" w:eastAsia="Times New Roman" w:hAnsi="Times New Roman"/>
                <w:sz w:val="24"/>
              </w:rPr>
              <w:t>естественно-научного</w:t>
            </w:r>
            <w:proofErr w:type="gramEnd"/>
            <w:r w:rsidR="00911AA8" w:rsidRPr="002042E1">
              <w:rPr>
                <w:rFonts w:ascii="Times New Roman" w:eastAsia="Times New Roman" w:hAnsi="Times New Roman"/>
                <w:sz w:val="24"/>
              </w:rPr>
              <w:t xml:space="preserve"> и </w:t>
            </w:r>
            <w:r w:rsidR="00911AA8"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="00911AA8" w:rsidRPr="002042E1">
              <w:rPr>
                <w:rFonts w:ascii="Times New Roman" w:eastAsia="Times New Roman" w:hAnsi="Times New Roman"/>
                <w:sz w:val="24"/>
              </w:rPr>
              <w:t>профилей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Сроки реализации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322AA8" w:rsidP="00EE697C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EE697C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>-202</w:t>
            </w:r>
            <w:r w:rsidR="00EE697C" w:rsidRPr="002042E1">
              <w:rPr>
                <w:rFonts w:ascii="Times New Roman" w:hAnsi="Times New Roman"/>
                <w:sz w:val="24"/>
              </w:rPr>
              <w:t>7</w:t>
            </w:r>
            <w:r w:rsidR="002747EC">
              <w:rPr>
                <w:rFonts w:ascii="Times New Roman" w:hAnsi="Times New Roman"/>
                <w:sz w:val="24"/>
              </w:rPr>
              <w:t xml:space="preserve"> 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годы 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Объемы бюджетных ассигнований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Планируемый объем бюджетного финансирования подпрограммы на 20</w:t>
            </w:r>
            <w:r w:rsidR="004B6B91" w:rsidRPr="002042E1">
              <w:rPr>
                <w:rFonts w:ascii="Times New Roman" w:hAnsi="Times New Roman"/>
                <w:sz w:val="24"/>
              </w:rPr>
              <w:t>2</w:t>
            </w:r>
            <w:r w:rsidR="00EE697C" w:rsidRPr="002042E1">
              <w:rPr>
                <w:rFonts w:ascii="Times New Roman" w:hAnsi="Times New Roman"/>
                <w:sz w:val="24"/>
              </w:rPr>
              <w:t>3</w:t>
            </w:r>
            <w:r w:rsidRPr="002042E1">
              <w:rPr>
                <w:rFonts w:ascii="Times New Roman" w:hAnsi="Times New Roman"/>
                <w:sz w:val="24"/>
              </w:rPr>
              <w:t>-202</w:t>
            </w:r>
            <w:r w:rsidR="00EE697C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годы:</w:t>
            </w:r>
          </w:p>
          <w:p w:rsidR="001B5DCA" w:rsidRPr="002042E1" w:rsidRDefault="001B5DCA" w:rsidP="00523E94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 счет средств </w:t>
            </w:r>
            <w:r w:rsidR="00523E94" w:rsidRPr="002042E1">
              <w:rPr>
                <w:rFonts w:ascii="Times New Roman" w:hAnsi="Times New Roman"/>
                <w:sz w:val="24"/>
              </w:rPr>
              <w:t xml:space="preserve">бюджета </w:t>
            </w:r>
            <w:proofErr w:type="spellStart"/>
            <w:r w:rsidR="00523E94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523E94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523E94" w:rsidRPr="002042E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523E94"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Курганской области </w:t>
            </w:r>
            <w:r w:rsidR="007E7E3C">
              <w:rPr>
                <w:rFonts w:ascii="Times New Roman" w:hAnsi="Times New Roman"/>
                <w:spacing w:val="-2"/>
                <w:sz w:val="24"/>
              </w:rPr>
              <w:t>2424582,7</w:t>
            </w:r>
            <w:r w:rsidR="002747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рублей, в том числе по годам: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2747EC">
              <w:rPr>
                <w:rFonts w:ascii="Times New Roman" w:hAnsi="Times New Roman"/>
                <w:sz w:val="24"/>
              </w:rPr>
              <w:t xml:space="preserve">- </w:t>
            </w:r>
            <w:r w:rsidR="00BA70E8">
              <w:rPr>
                <w:rFonts w:ascii="Times New Roman" w:hAnsi="Times New Roman"/>
                <w:sz w:val="24"/>
              </w:rPr>
              <w:t>398755,4</w:t>
            </w:r>
            <w:r w:rsidRPr="002042E1">
              <w:rPr>
                <w:rFonts w:ascii="Times New Roman" w:hAnsi="Times New Roman"/>
                <w:sz w:val="24"/>
              </w:rPr>
              <w:t xml:space="preserve"> 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24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2747EC">
              <w:rPr>
                <w:rFonts w:ascii="Times New Roman" w:hAnsi="Times New Roman"/>
                <w:sz w:val="24"/>
              </w:rPr>
              <w:t xml:space="preserve">- </w:t>
            </w:r>
            <w:r w:rsidR="007E7E3C">
              <w:rPr>
                <w:rFonts w:ascii="Times New Roman" w:hAnsi="Times New Roman"/>
                <w:sz w:val="24"/>
              </w:rPr>
              <w:t>502069,5</w:t>
            </w:r>
            <w:r w:rsidR="003228FA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2747EC">
              <w:rPr>
                <w:rFonts w:ascii="Times New Roman" w:hAnsi="Times New Roman"/>
                <w:sz w:val="24"/>
              </w:rPr>
              <w:t xml:space="preserve">- </w:t>
            </w:r>
            <w:r w:rsidR="007E7E3C">
              <w:rPr>
                <w:rFonts w:ascii="Times New Roman" w:hAnsi="Times New Roman"/>
                <w:sz w:val="24"/>
              </w:rPr>
              <w:t>507940,2</w:t>
            </w:r>
            <w:r w:rsidRPr="002042E1">
              <w:rPr>
                <w:rFonts w:ascii="Times New Roman" w:hAnsi="Times New Roman"/>
                <w:sz w:val="24"/>
              </w:rPr>
              <w:t xml:space="preserve"> 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 xml:space="preserve">26 </w:t>
            </w:r>
            <w:r w:rsidRPr="002042E1">
              <w:rPr>
                <w:rFonts w:ascii="Times New Roman" w:hAnsi="Times New Roman"/>
                <w:sz w:val="24"/>
              </w:rPr>
              <w:t xml:space="preserve">год </w:t>
            </w:r>
            <w:r w:rsidR="002747EC">
              <w:rPr>
                <w:rFonts w:ascii="Times New Roman" w:hAnsi="Times New Roman"/>
                <w:sz w:val="24"/>
              </w:rPr>
              <w:t xml:space="preserve">- </w:t>
            </w:r>
            <w:r w:rsidR="007E7E3C">
              <w:rPr>
                <w:rFonts w:ascii="Times New Roman" w:hAnsi="Times New Roman"/>
                <w:sz w:val="24"/>
              </w:rPr>
              <w:t>507908,8</w:t>
            </w:r>
            <w:r w:rsidR="003228FA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8E758E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2747EC">
              <w:rPr>
                <w:rFonts w:ascii="Times New Roman" w:hAnsi="Times New Roman"/>
                <w:sz w:val="24"/>
              </w:rPr>
              <w:t xml:space="preserve">- </w:t>
            </w:r>
            <w:r w:rsidR="007E7E3C">
              <w:rPr>
                <w:rFonts w:ascii="Times New Roman" w:hAnsi="Times New Roman"/>
                <w:sz w:val="24"/>
              </w:rPr>
              <w:t>507908,8</w:t>
            </w:r>
            <w:r w:rsidR="003228FA">
              <w:rPr>
                <w:rFonts w:ascii="Times New Roman" w:hAnsi="Times New Roman"/>
                <w:sz w:val="24"/>
              </w:rPr>
              <w:t xml:space="preserve"> </w:t>
            </w:r>
            <w:r w:rsidR="00921487" w:rsidRPr="002042E1">
              <w:rPr>
                <w:rFonts w:ascii="Times New Roman" w:hAnsi="Times New Roman"/>
                <w:sz w:val="24"/>
              </w:rPr>
              <w:t xml:space="preserve">тысяч </w:t>
            </w:r>
            <w:r w:rsidRPr="002042E1">
              <w:rPr>
                <w:rFonts w:ascii="Times New Roman" w:hAnsi="Times New Roman"/>
                <w:sz w:val="24"/>
              </w:rPr>
              <w:t>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 счет средств областного бюджета  </w:t>
            </w:r>
            <w:r w:rsidR="009E5476" w:rsidRPr="002042E1">
              <w:rPr>
                <w:rFonts w:ascii="Times New Roman" w:hAnsi="Times New Roman"/>
                <w:sz w:val="24"/>
              </w:rPr>
              <w:t>-</w:t>
            </w:r>
            <w:r w:rsidR="002747EC">
              <w:rPr>
                <w:rFonts w:ascii="Times New Roman" w:hAnsi="Times New Roman"/>
                <w:sz w:val="24"/>
              </w:rPr>
              <w:t xml:space="preserve"> </w:t>
            </w:r>
            <w:r w:rsidR="00492EEC">
              <w:rPr>
                <w:rFonts w:ascii="Times New Roman" w:hAnsi="Times New Roman"/>
                <w:sz w:val="24"/>
              </w:rPr>
              <w:t>3795260,8</w:t>
            </w:r>
            <w:r w:rsidR="002747EC">
              <w:rPr>
                <w:rFonts w:ascii="Times New Roman" w:hAnsi="Times New Roman"/>
                <w:sz w:val="24"/>
              </w:rPr>
              <w:t xml:space="preserve"> </w:t>
            </w:r>
            <w:r w:rsidR="000A4584" w:rsidRPr="002042E1">
              <w:rPr>
                <w:rFonts w:ascii="Times New Roman" w:hAnsi="Times New Roman"/>
                <w:sz w:val="24"/>
              </w:rPr>
              <w:t xml:space="preserve">тысяч </w:t>
            </w:r>
            <w:r w:rsidRPr="002042E1">
              <w:rPr>
                <w:rFonts w:ascii="Times New Roman" w:hAnsi="Times New Roman"/>
                <w:sz w:val="24"/>
              </w:rPr>
              <w:t>рублей, в том числе по годам: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2747EC">
              <w:rPr>
                <w:rFonts w:ascii="Times New Roman" w:hAnsi="Times New Roman"/>
                <w:sz w:val="24"/>
              </w:rPr>
              <w:t xml:space="preserve">- </w:t>
            </w:r>
            <w:r w:rsidR="00492EEC">
              <w:rPr>
                <w:rFonts w:ascii="Times New Roman" w:hAnsi="Times New Roman"/>
                <w:sz w:val="24"/>
              </w:rPr>
              <w:t>721878,6</w:t>
            </w:r>
            <w:r w:rsidRPr="002042E1">
              <w:rPr>
                <w:rFonts w:ascii="Times New Roman" w:hAnsi="Times New Roman"/>
                <w:sz w:val="24"/>
              </w:rPr>
              <w:t xml:space="preserve"> 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 xml:space="preserve">24 </w:t>
            </w:r>
            <w:r w:rsidRPr="002042E1">
              <w:rPr>
                <w:rFonts w:ascii="Times New Roman" w:hAnsi="Times New Roman"/>
                <w:sz w:val="24"/>
              </w:rPr>
              <w:t xml:space="preserve">год </w:t>
            </w:r>
            <w:r w:rsidR="003228FA">
              <w:rPr>
                <w:rFonts w:ascii="Times New Roman" w:hAnsi="Times New Roman"/>
                <w:sz w:val="24"/>
              </w:rPr>
              <w:t>–</w:t>
            </w:r>
            <w:r w:rsidR="002747EC">
              <w:rPr>
                <w:rFonts w:ascii="Times New Roman" w:hAnsi="Times New Roman"/>
                <w:sz w:val="24"/>
              </w:rPr>
              <w:t xml:space="preserve"> </w:t>
            </w:r>
            <w:r w:rsidR="007E7E3C">
              <w:rPr>
                <w:rFonts w:ascii="Times New Roman" w:hAnsi="Times New Roman"/>
                <w:sz w:val="24"/>
              </w:rPr>
              <w:t>776518</w:t>
            </w:r>
            <w:r w:rsidR="003228FA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  <w:r w:rsidR="002747EC">
              <w:rPr>
                <w:rFonts w:ascii="Times New Roman" w:hAnsi="Times New Roman"/>
                <w:sz w:val="24"/>
              </w:rPr>
              <w:t xml:space="preserve"> - </w:t>
            </w:r>
            <w:r w:rsidR="007E7E3C">
              <w:rPr>
                <w:rFonts w:ascii="Times New Roman" w:hAnsi="Times New Roman"/>
                <w:sz w:val="24"/>
              </w:rPr>
              <w:t>781025,2</w:t>
            </w:r>
            <w:r w:rsidR="003228FA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8E758E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  <w:r w:rsidR="002747EC">
              <w:rPr>
                <w:rFonts w:ascii="Times New Roman" w:hAnsi="Times New Roman"/>
                <w:sz w:val="24"/>
              </w:rPr>
              <w:t xml:space="preserve"> - </w:t>
            </w:r>
            <w:r w:rsidR="007E7E3C">
              <w:rPr>
                <w:rFonts w:ascii="Times New Roman" w:hAnsi="Times New Roman"/>
                <w:sz w:val="24"/>
              </w:rPr>
              <w:t>730974,5</w:t>
            </w:r>
            <w:r w:rsidR="003228FA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2747E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8E758E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2747EC">
              <w:rPr>
                <w:rFonts w:ascii="Times New Roman" w:hAnsi="Times New Roman"/>
                <w:sz w:val="24"/>
              </w:rPr>
              <w:t xml:space="preserve">- </w:t>
            </w:r>
            <w:r w:rsidR="007E7E3C">
              <w:rPr>
                <w:rFonts w:ascii="Times New Roman" w:hAnsi="Times New Roman"/>
                <w:sz w:val="24"/>
              </w:rPr>
              <w:t>730974,5</w:t>
            </w:r>
            <w:r w:rsidR="003228FA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</w:t>
            </w:r>
          </w:p>
        </w:tc>
      </w:tr>
      <w:tr w:rsidR="001B5DCA" w:rsidRPr="002042E1" w:rsidTr="00040DA8">
        <w:tc>
          <w:tcPr>
            <w:tcW w:w="2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40DA8">
            <w:pPr>
              <w:pStyle w:val="af4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Ожидаемые результаты реализации</w:t>
            </w:r>
          </w:p>
        </w:tc>
        <w:tc>
          <w:tcPr>
            <w:tcW w:w="6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2A31B7" w:rsidP="00125D6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31"/>
                <w:rFonts w:ascii="Times New Roman" w:hAnsi="Times New Roman"/>
                <w:sz w:val="24"/>
              </w:rPr>
              <w:t>- 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 xml:space="preserve">Обеспечение доступности качественного </w:t>
            </w:r>
            <w:r w:rsidR="001117E4" w:rsidRPr="002042E1">
              <w:rPr>
                <w:rStyle w:val="31"/>
                <w:rFonts w:ascii="Times New Roman" w:hAnsi="Times New Roman"/>
                <w:sz w:val="24"/>
              </w:rPr>
              <w:t>дошкольного,</w:t>
            </w:r>
            <w:r>
              <w:rPr>
                <w:rStyle w:val="31"/>
                <w:rFonts w:ascii="Times New Roman" w:hAnsi="Times New Roman"/>
                <w:sz w:val="24"/>
              </w:rPr>
              <w:t xml:space="preserve"> 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>начального общего, основного общего и среднего общего образования (</w:t>
            </w:r>
            <w:r w:rsidR="00842EA3" w:rsidRPr="002042E1">
              <w:rPr>
                <w:rStyle w:val="31"/>
                <w:rFonts w:ascii="Times New Roman" w:hAnsi="Times New Roman"/>
                <w:sz w:val="24"/>
              </w:rPr>
              <w:t>создание эффективной образовательной сети, обеспечивающей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 xml:space="preserve"> равный доступ населения </w:t>
            </w:r>
            <w:proofErr w:type="spellStart"/>
            <w:r w:rsidR="001B5DCA" w:rsidRPr="002042E1">
              <w:rPr>
                <w:rStyle w:val="31"/>
                <w:rFonts w:ascii="Times New Roman" w:hAnsi="Times New Roman"/>
                <w:sz w:val="24"/>
              </w:rPr>
              <w:t>Кетовского</w:t>
            </w:r>
            <w:proofErr w:type="spellEnd"/>
            <w:r>
              <w:rPr>
                <w:rStyle w:val="31"/>
                <w:rFonts w:ascii="Times New Roman" w:hAnsi="Times New Roman"/>
                <w:sz w:val="24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 xml:space="preserve"> Курганской области к услугам общего образования); </w:t>
            </w:r>
          </w:p>
          <w:p w:rsidR="001117E4" w:rsidRPr="002042E1" w:rsidRDefault="002A31B7" w:rsidP="001117E4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1117E4" w:rsidRPr="002042E1">
              <w:rPr>
                <w:rFonts w:ascii="Times New Roman" w:hAnsi="Times New Roman"/>
                <w:sz w:val="24"/>
              </w:rPr>
              <w:t>развитие инфраструктуры психолого-педагогической, диагностической и консультативной помощи родителям с детьми от 0 до 3 лет;</w:t>
            </w:r>
          </w:p>
          <w:p w:rsidR="001117E4" w:rsidRPr="002042E1" w:rsidRDefault="002A31B7" w:rsidP="001117E4">
            <w:pPr>
              <w:shd w:val="clear" w:color="auto" w:fill="FFFFFF"/>
              <w:jc w:val="both"/>
              <w:textAlignment w:val="baseline"/>
              <w:rPr>
                <w:rFonts w:eastAsia="Times New Roman" w:cs="Arial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</w:rPr>
              <w:t>- </w:t>
            </w:r>
            <w:r w:rsidR="001117E4" w:rsidRPr="002042E1">
              <w:rPr>
                <w:rFonts w:ascii="Times New Roman" w:eastAsia="Times New Roman" w:hAnsi="Times New Roman"/>
                <w:spacing w:val="2"/>
                <w:sz w:val="24"/>
              </w:rPr>
              <w:t>сохранение 100-процентной доступности дошкольного образования для детей в возр</w:t>
            </w:r>
            <w:r w:rsidR="00842EA3" w:rsidRPr="002042E1">
              <w:rPr>
                <w:rFonts w:ascii="Times New Roman" w:eastAsia="Times New Roman" w:hAnsi="Times New Roman"/>
                <w:spacing w:val="2"/>
                <w:sz w:val="24"/>
              </w:rPr>
              <w:t>асте от 3 до 7 лет и</w:t>
            </w:r>
            <w:r w:rsidR="001117E4" w:rsidRPr="002042E1">
              <w:rPr>
                <w:rFonts w:ascii="Times New Roman" w:eastAsia="Times New Roman" w:hAnsi="Times New Roman"/>
                <w:spacing w:val="2"/>
                <w:sz w:val="24"/>
              </w:rPr>
              <w:t xml:space="preserve"> достижение 100-процентной доступности дошкольного образования для детей в возрасте от 2 месяцев до 3 лет</w:t>
            </w:r>
            <w:r w:rsidR="001117E4" w:rsidRPr="002042E1">
              <w:rPr>
                <w:rFonts w:ascii="Times New Roman" w:hAnsi="Times New Roman"/>
                <w:sz w:val="24"/>
              </w:rPr>
              <w:t>;</w:t>
            </w:r>
          </w:p>
          <w:p w:rsidR="001117E4" w:rsidRPr="002042E1" w:rsidRDefault="002A31B7" w:rsidP="001117E4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1117E4" w:rsidRPr="002042E1">
              <w:rPr>
                <w:rFonts w:ascii="Times New Roman" w:hAnsi="Times New Roman"/>
                <w:sz w:val="24"/>
              </w:rPr>
              <w:t>обеспечение условий, соответствующих требованиям федеральных государственных образовательных стандартов, во всех образовательных организациях;</w:t>
            </w:r>
          </w:p>
          <w:p w:rsidR="008379C3" w:rsidRPr="002042E1" w:rsidRDefault="002A31B7" w:rsidP="008379C3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обеспечение условий, соответствующих требованиям федеральных государственных образовательных стандартов, во всех образовательных организациях;</w:t>
            </w:r>
          </w:p>
          <w:p w:rsidR="008379C3" w:rsidRPr="002042E1" w:rsidRDefault="002A31B7" w:rsidP="008379C3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условия;</w:t>
            </w:r>
            <w:proofErr w:type="gramEnd"/>
          </w:p>
          <w:p w:rsidR="008379C3" w:rsidRPr="002042E1" w:rsidRDefault="002A31B7" w:rsidP="008379C3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поддержка конкурсов образовательных инноваций по актуальным проблемам развития образования, в том числе по реализации стандартов, принятых в системе общего образования;</w:t>
            </w:r>
          </w:p>
          <w:p w:rsidR="008379C3" w:rsidRPr="002042E1" w:rsidRDefault="002A31B7" w:rsidP="008379C3">
            <w:pPr>
              <w:jc w:val="both"/>
              <w:rPr>
                <w:rStyle w:val="31"/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Fonts w:ascii="Times New Roman" w:hAnsi="Times New Roman"/>
                <w:sz w:val="24"/>
              </w:rPr>
              <w:t>к 202</w:t>
            </w:r>
            <w:r w:rsidR="009E5476" w:rsidRPr="002042E1">
              <w:rPr>
                <w:rFonts w:ascii="Times New Roman" w:hAnsi="Times New Roman"/>
                <w:sz w:val="24"/>
              </w:rPr>
              <w:t>7</w:t>
            </w:r>
            <w:r w:rsidR="008379C3" w:rsidRPr="002042E1">
              <w:rPr>
                <w:rFonts w:ascii="Times New Roman" w:hAnsi="Times New Roman"/>
                <w:sz w:val="24"/>
              </w:rPr>
              <w:t xml:space="preserve"> году обучающиеся 10-11 классов станут обучаться в одну смену, будет увеличиваться процент обучающихся занимающихся в первую смену;</w:t>
            </w:r>
            <w:proofErr w:type="gramEnd"/>
          </w:p>
          <w:p w:rsidR="001B5DCA" w:rsidRPr="002042E1" w:rsidRDefault="002A31B7" w:rsidP="00125D66">
            <w:pPr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повышение удовлетворенности населения </w:t>
            </w:r>
            <w:proofErr w:type="spellStart"/>
            <w:r w:rsidR="001B5DCA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B5DCA" w:rsidRPr="002042E1">
              <w:rPr>
                <w:rFonts w:ascii="Times New Roman" w:hAnsi="Times New Roman"/>
                <w:sz w:val="24"/>
              </w:rPr>
              <w:t>Курганской области качеством услуг общего образования;</w:t>
            </w:r>
          </w:p>
          <w:p w:rsidR="001B5DCA" w:rsidRPr="002042E1" w:rsidRDefault="001D1D0E" w:rsidP="00125D66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- 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>повышение эффективности использования бюджетных средств, обеспечение финансово-хозяйственной самостоятельности общеобразовательных организаций за счет реализации новых принц</w:t>
            </w:r>
            <w:r w:rsidR="00842EA3" w:rsidRPr="002042E1">
              <w:rPr>
                <w:rStyle w:val="31"/>
                <w:rFonts w:ascii="Times New Roman" w:hAnsi="Times New Roman"/>
                <w:sz w:val="24"/>
              </w:rPr>
              <w:t xml:space="preserve">ипов финансирования (на основе </w:t>
            </w:r>
            <w:r w:rsidR="001B5DCA" w:rsidRPr="002042E1">
              <w:rPr>
                <w:rStyle w:val="31"/>
                <w:rFonts w:ascii="Times New Roman" w:hAnsi="Times New Roman"/>
                <w:sz w:val="24"/>
              </w:rPr>
              <w:t>муниципальных заданий);</w:t>
            </w:r>
          </w:p>
          <w:p w:rsidR="008379C3" w:rsidRPr="002042E1" w:rsidRDefault="002A31B7" w:rsidP="008379C3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>
              <w:rPr>
                <w:rStyle w:val="31"/>
                <w:rFonts w:ascii="Times New Roman" w:hAnsi="Times New Roman"/>
                <w:sz w:val="24"/>
              </w:rPr>
              <w:lastRenderedPageBreak/>
              <w:t>- 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>обеспечение доступности качественного начального общего, основного общего и среднего общего образования о</w:t>
            </w:r>
            <w:r w:rsidR="008379C3" w:rsidRPr="002042E1">
              <w:rPr>
                <w:rFonts w:ascii="Times New Roman" w:hAnsi="Times New Roman"/>
                <w:sz w:val="24"/>
              </w:rPr>
              <w:t xml:space="preserve">существление поддержки обучающихся, </w:t>
            </w:r>
            <w:r w:rsidR="008379C3" w:rsidRPr="002042E1">
              <w:rPr>
                <w:rFonts w:ascii="Times New Roman" w:eastAsia="Arial" w:hAnsi="Times New Roman"/>
                <w:spacing w:val="-4"/>
                <w:sz w:val="24"/>
              </w:rPr>
              <w:t>проявивших выдающиеся способности или добившихся успехов в учебной, научной (научно-исследовательской), творческой и физкультурно-спортивной деятельности;</w:t>
            </w:r>
          </w:p>
          <w:p w:rsidR="008379C3" w:rsidRPr="002042E1" w:rsidRDefault="002A31B7" w:rsidP="008379C3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>
              <w:rPr>
                <w:rStyle w:val="31"/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 xml:space="preserve">обеспечение </w:t>
            </w:r>
            <w:proofErr w:type="gramStart"/>
            <w:r w:rsidR="008379C3" w:rsidRPr="002042E1">
              <w:rPr>
                <w:rStyle w:val="31"/>
                <w:rFonts w:ascii="Times New Roman" w:hAnsi="Times New Roman"/>
                <w:sz w:val="24"/>
              </w:rPr>
              <w:t>формирования системы оценки качества общего образования</w:t>
            </w:r>
            <w:proofErr w:type="gramEnd"/>
            <w:r w:rsidR="008379C3" w:rsidRPr="002042E1">
              <w:rPr>
                <w:rStyle w:val="31"/>
                <w:rFonts w:ascii="Times New Roman" w:hAnsi="Times New Roman"/>
                <w:sz w:val="24"/>
              </w:rPr>
              <w:t>;</w:t>
            </w:r>
          </w:p>
          <w:p w:rsidR="008379C3" w:rsidRPr="002042E1" w:rsidRDefault="001D1D0E" w:rsidP="008379C3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 xml:space="preserve">обеспечение </w:t>
            </w:r>
            <w:proofErr w:type="gramStart"/>
            <w:r w:rsidR="008379C3" w:rsidRPr="002042E1">
              <w:rPr>
                <w:rStyle w:val="31"/>
                <w:rFonts w:ascii="Times New Roman" w:hAnsi="Times New Roman"/>
                <w:sz w:val="24"/>
              </w:rPr>
              <w:t>функционирования системы мониторинга оценки образовательных результатов</w:t>
            </w:r>
            <w:proofErr w:type="gramEnd"/>
            <w:r w:rsidR="008379C3" w:rsidRPr="002042E1">
              <w:rPr>
                <w:rStyle w:val="31"/>
                <w:rFonts w:ascii="Times New Roman" w:hAnsi="Times New Roman"/>
                <w:sz w:val="24"/>
              </w:rPr>
              <w:t xml:space="preserve"> на муниципальном уровне;</w:t>
            </w:r>
          </w:p>
          <w:p w:rsidR="008379C3" w:rsidRPr="002042E1" w:rsidRDefault="002A31B7" w:rsidP="008379C3">
            <w:pPr>
              <w:snapToGrid w:val="0"/>
              <w:spacing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>
              <w:rPr>
                <w:rStyle w:val="31"/>
                <w:rFonts w:ascii="Times New Roman" w:hAnsi="Times New Roman"/>
                <w:sz w:val="24"/>
              </w:rPr>
              <w:t>- 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 xml:space="preserve">обеспечение мониторинга системы образования </w:t>
            </w:r>
            <w:proofErr w:type="spellStart"/>
            <w:r w:rsidR="008379C3" w:rsidRPr="002042E1">
              <w:rPr>
                <w:rStyle w:val="31"/>
                <w:rFonts w:ascii="Times New Roman" w:eastAsia="Arial" w:hAnsi="Times New Roman"/>
                <w:spacing w:val="-4"/>
                <w:sz w:val="24"/>
              </w:rPr>
              <w:t>Кетовского</w:t>
            </w:r>
            <w:proofErr w:type="spellEnd"/>
            <w:r>
              <w:rPr>
                <w:rStyle w:val="31"/>
                <w:rFonts w:ascii="Times New Roman" w:eastAsia="Arial" w:hAnsi="Times New Roman"/>
                <w:spacing w:val="-4"/>
                <w:sz w:val="24"/>
              </w:rPr>
              <w:t xml:space="preserve"> </w:t>
            </w:r>
            <w:r w:rsidR="008E758E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 xml:space="preserve"> и использования его результатов в практике;</w:t>
            </w:r>
          </w:p>
          <w:p w:rsidR="001B5DCA" w:rsidRPr="002042E1" w:rsidRDefault="001D1D0E" w:rsidP="00125D66">
            <w:pPr>
              <w:pStyle w:val="a1"/>
              <w:snapToGrid w:val="0"/>
              <w:spacing w:after="0" w:line="100" w:lineRule="atLeast"/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- </w:t>
            </w:r>
            <w:r w:rsidR="008379C3" w:rsidRPr="002042E1">
              <w:rPr>
                <w:rStyle w:val="31"/>
                <w:rFonts w:ascii="Times New Roman" w:hAnsi="Times New Roman"/>
                <w:sz w:val="24"/>
              </w:rPr>
              <w:t xml:space="preserve">обеспечение  проведения на регулярной основе оценки уровня освоения </w:t>
            </w:r>
            <w:proofErr w:type="gramStart"/>
            <w:r w:rsidR="008379C3" w:rsidRPr="002042E1">
              <w:rPr>
                <w:rStyle w:val="31"/>
                <w:rFonts w:ascii="Times New Roman" w:hAnsi="Times New Roman"/>
                <w:sz w:val="24"/>
              </w:rPr>
              <w:t>обучающимися</w:t>
            </w:r>
            <w:proofErr w:type="gramEnd"/>
            <w:r w:rsidR="008379C3" w:rsidRPr="002042E1">
              <w:rPr>
                <w:rStyle w:val="31"/>
                <w:rFonts w:ascii="Times New Roman" w:hAnsi="Times New Roman"/>
                <w:sz w:val="24"/>
              </w:rPr>
              <w:t xml:space="preserve"> общеобразовательных программ в форме государственной итоговой аттестации и единого государственного экзамена</w:t>
            </w:r>
            <w:r w:rsidR="00B32FBF" w:rsidRPr="002042E1">
              <w:rPr>
                <w:rStyle w:val="31"/>
                <w:rFonts w:ascii="Times New Roman" w:hAnsi="Times New Roman"/>
                <w:sz w:val="24"/>
              </w:rPr>
              <w:t>;</w:t>
            </w:r>
          </w:p>
          <w:p w:rsidR="00B32FBF" w:rsidRPr="002042E1" w:rsidRDefault="002A31B7" w:rsidP="002747EC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 xml:space="preserve">увеличение численности обучающихся, охваченных основными и дополнительными общеобразовательными программами цифрового, </w:t>
            </w:r>
            <w:r w:rsidR="00B32FBF" w:rsidRPr="002747EC">
              <w:rPr>
                <w:rFonts w:ascii="Times New Roman" w:eastAsia="Times New Roman" w:hAnsi="Times New Roman"/>
                <w:sz w:val="24"/>
              </w:rPr>
              <w:t>гуманитарного</w:t>
            </w:r>
            <w:r w:rsidR="002747EC" w:rsidRPr="002747EC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gramStart"/>
            <w:r w:rsidR="002747EC" w:rsidRPr="002042E1">
              <w:rPr>
                <w:rFonts w:ascii="Times New Roman" w:eastAsia="Times New Roman" w:hAnsi="Times New Roman"/>
                <w:sz w:val="24"/>
              </w:rPr>
              <w:t>естественно-научного</w:t>
            </w:r>
            <w:proofErr w:type="gramEnd"/>
            <w:r w:rsidR="002747EC" w:rsidRPr="002042E1">
              <w:rPr>
                <w:rFonts w:ascii="Times New Roman" w:eastAsia="Times New Roman" w:hAnsi="Times New Roman"/>
                <w:sz w:val="24"/>
              </w:rPr>
              <w:t xml:space="preserve"> и </w:t>
            </w:r>
            <w:r w:rsidR="002747EC"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="00B32FBF" w:rsidRPr="002042E1">
              <w:rPr>
                <w:rFonts w:ascii="Times New Roman" w:eastAsia="Times New Roman" w:hAnsi="Times New Roman"/>
                <w:sz w:val="24"/>
              </w:rPr>
              <w:t>профилей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II. Характеристика текущего состояния сферы общего образования </w:t>
      </w:r>
      <w:proofErr w:type="spellStart"/>
      <w:r w:rsidRPr="002042E1">
        <w:rPr>
          <w:rFonts w:ascii="Times New Roman" w:hAnsi="Times New Roman"/>
          <w:b/>
          <w:bCs/>
          <w:sz w:val="24"/>
        </w:rPr>
        <w:t>Кетовского</w:t>
      </w:r>
      <w:proofErr w:type="spellEnd"/>
      <w:r w:rsidR="002A31B7">
        <w:rPr>
          <w:rFonts w:ascii="Times New Roman" w:hAnsi="Times New Roman"/>
          <w:b/>
          <w:bCs/>
          <w:sz w:val="24"/>
        </w:rPr>
        <w:t xml:space="preserve"> </w:t>
      </w:r>
      <w:r w:rsidR="008E758E" w:rsidRPr="002042E1">
        <w:rPr>
          <w:rFonts w:ascii="Times New Roman" w:hAnsi="Times New Roman"/>
          <w:b/>
          <w:sz w:val="24"/>
        </w:rPr>
        <w:t>муниципального округа</w:t>
      </w:r>
      <w:r w:rsidRPr="002042E1">
        <w:rPr>
          <w:rFonts w:ascii="Times New Roman" w:hAnsi="Times New Roman"/>
          <w:b/>
          <w:bCs/>
          <w:sz w:val="24"/>
        </w:rPr>
        <w:t xml:space="preserve"> Курганской области</w:t>
      </w:r>
    </w:p>
    <w:p w:rsidR="001B5DCA" w:rsidRPr="002042E1" w:rsidRDefault="001B5DCA">
      <w:pPr>
        <w:jc w:val="center"/>
        <w:rPr>
          <w:rFonts w:ascii="Times New Roman" w:hAnsi="Times New Roman"/>
          <w:sz w:val="24"/>
        </w:rPr>
      </w:pPr>
    </w:p>
    <w:p w:rsidR="00740C2B" w:rsidRPr="002042E1" w:rsidRDefault="00740C2B" w:rsidP="00740C2B">
      <w:pPr>
        <w:pStyle w:val="a1"/>
        <w:spacing w:after="0"/>
        <w:ind w:firstLine="680"/>
        <w:jc w:val="both"/>
      </w:pPr>
      <w:r w:rsidRPr="002042E1">
        <w:rPr>
          <w:rFonts w:ascii="Times New Roman" w:hAnsi="Times New Roman"/>
          <w:sz w:val="24"/>
        </w:rPr>
        <w:t xml:space="preserve">В системе общего (в том числе дошкольного)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функционируют 29 образовательных организаций, реализующие программы дошкольного образования, в том числе 5 дошкольных образовательных организаций, 1 образовательная организация реализующую программу только по присмотру и уходу, 1 организация проходит процедуру лицензирования.  Общая численность воспитанников </w:t>
      </w:r>
      <w:r w:rsidR="002747EC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2218  человек, в том числе в возрасте от 3 до 7 лет </w:t>
      </w:r>
      <w:r w:rsidR="002747EC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1807 человек. </w:t>
      </w:r>
    </w:p>
    <w:p w:rsidR="00740C2B" w:rsidRPr="002042E1" w:rsidRDefault="00740C2B" w:rsidP="00740C2B">
      <w:pPr>
        <w:shd w:val="clear" w:color="auto" w:fill="FFFFFF"/>
        <w:ind w:firstLine="708"/>
        <w:jc w:val="both"/>
        <w:textAlignment w:val="baseline"/>
      </w:pPr>
      <w:r w:rsidRPr="002042E1">
        <w:rPr>
          <w:rFonts w:ascii="Times New Roman" w:eastAsia="Times New Roman" w:hAnsi="Times New Roman"/>
          <w:spacing w:val="2"/>
          <w:sz w:val="24"/>
        </w:rPr>
        <w:t>В рамках негосударственного сектора дошкольного образования функционирует ЧДОУ «Детский сад № 145 открытого акционерного общества «Российские железные дороги» с общей численностью мест 38.</w:t>
      </w:r>
    </w:p>
    <w:p w:rsidR="00740C2B" w:rsidRPr="002042E1" w:rsidRDefault="00740C2B" w:rsidP="00740C2B">
      <w:pPr>
        <w:ind w:firstLine="709"/>
        <w:jc w:val="both"/>
      </w:pPr>
      <w:proofErr w:type="gramStart"/>
      <w:r w:rsidRPr="002042E1">
        <w:rPr>
          <w:rFonts w:ascii="Times New Roman" w:eastAsia="Arial" w:hAnsi="Times New Roman"/>
          <w:spacing w:val="-4"/>
          <w:sz w:val="24"/>
        </w:rPr>
        <w:t xml:space="preserve">Вариативными формами реализации программ в сфере дошкольного образования охвачено 908 детей, в том числе для 12 человек функционируют 1 группа кратковременного пребывания, 34 ребёнка охвачены дошкольным образованием через культурно-образовательные центры, 839 человек получают педагогическую помощь через педагогический патронаж, службы педагогической поддержки семьи, консультативные пункты и родительские клубы, организованные в дошкольных образовательных организациях </w:t>
      </w:r>
      <w:proofErr w:type="spellStart"/>
      <w:r w:rsidRPr="002042E1">
        <w:rPr>
          <w:rFonts w:ascii="Times New Roman" w:eastAsia="Arial" w:hAnsi="Times New Roman"/>
          <w:spacing w:val="-4"/>
          <w:sz w:val="24"/>
        </w:rPr>
        <w:t>Кетовского</w:t>
      </w:r>
      <w:proofErr w:type="spellEnd"/>
      <w:r w:rsidRPr="002042E1">
        <w:rPr>
          <w:rFonts w:ascii="Times New Roman" w:eastAsia="Arial" w:hAnsi="Times New Roman"/>
          <w:spacing w:val="-4"/>
          <w:sz w:val="24"/>
        </w:rPr>
        <w:t xml:space="preserve"> муниципального округа.</w:t>
      </w:r>
      <w:proofErr w:type="gramEnd"/>
    </w:p>
    <w:p w:rsidR="00740C2B" w:rsidRPr="002042E1" w:rsidRDefault="00740C2B" w:rsidP="00740C2B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На базе детских садов и школ функционирует 24 консультационных центра, для оказания методической, психолого-педагогической, диагностической и консультативной помощи  родителям. </w:t>
      </w:r>
    </w:p>
    <w:p w:rsidR="00740C2B" w:rsidRPr="002042E1" w:rsidRDefault="00740C2B" w:rsidP="00740C2B">
      <w:pPr>
        <w:pStyle w:val="a1"/>
        <w:spacing w:after="0"/>
        <w:ind w:firstLine="708"/>
        <w:jc w:val="both"/>
      </w:pPr>
      <w:r w:rsidRPr="002042E1">
        <w:rPr>
          <w:rFonts w:ascii="Times New Roman" w:hAnsi="Times New Roman"/>
          <w:sz w:val="24"/>
        </w:rPr>
        <w:t xml:space="preserve">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муниципальном округе в 2022 году  функционирует 23 общеобразовательных организаций с общим контингентом  школьника 5977. </w:t>
      </w:r>
    </w:p>
    <w:p w:rsidR="00740C2B" w:rsidRPr="002042E1" w:rsidRDefault="00740C2B" w:rsidP="00740C2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>Ежегодно увеличивается доля школьников, занимающихся во вторую смену.</w:t>
      </w:r>
    </w:p>
    <w:p w:rsidR="00740C2B" w:rsidRPr="002042E1" w:rsidRDefault="00740C2B" w:rsidP="00740C2B">
      <w:pPr>
        <w:pStyle w:val="a1"/>
        <w:spacing w:after="0"/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 xml:space="preserve">Доля школьников, обучающихся по федеральным государственным образовательным стандартам начального общего, основного общего и среднего общего образования (далее </w:t>
      </w:r>
      <w:r w:rsidR="002747EC">
        <w:rPr>
          <w:rFonts w:ascii="Times New Roman" w:eastAsia="Arial" w:hAnsi="Times New Roman"/>
          <w:spacing w:val="-4"/>
          <w:sz w:val="24"/>
        </w:rPr>
        <w:t>-</w:t>
      </w:r>
      <w:r w:rsidRPr="002042E1">
        <w:rPr>
          <w:rFonts w:ascii="Times New Roman" w:eastAsia="Arial" w:hAnsi="Times New Roman"/>
          <w:spacing w:val="-4"/>
          <w:sz w:val="24"/>
        </w:rPr>
        <w:t xml:space="preserve"> ФГОС), к общей численности обучающихся составила 100 %. В 2022-2025 учебном году все </w:t>
      </w:r>
      <w:r w:rsidRPr="002042E1">
        <w:rPr>
          <w:rFonts w:ascii="Times New Roman" w:eastAsia="Arial" w:hAnsi="Times New Roman"/>
          <w:spacing w:val="-4"/>
          <w:sz w:val="24"/>
        </w:rPr>
        <w:lastRenderedPageBreak/>
        <w:t xml:space="preserve">обучающиеся будут обучаться по программам соответствующим ФГОС. </w:t>
      </w:r>
    </w:p>
    <w:p w:rsidR="00740C2B" w:rsidRPr="002042E1" w:rsidRDefault="00740C2B" w:rsidP="00740C2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>Подвоз к месту обучения осуществляется 23 автобусами из 55 населенных пунктов. Количество детей, находящихся на подвозе, составляет 2144 обучающихся.</w:t>
      </w:r>
    </w:p>
    <w:p w:rsidR="00740C2B" w:rsidRPr="002042E1" w:rsidRDefault="00740C2B" w:rsidP="00740C2B">
      <w:pPr>
        <w:pStyle w:val="afd"/>
        <w:ind w:firstLine="708"/>
        <w:jc w:val="both"/>
      </w:pPr>
      <w:r w:rsidRPr="002042E1">
        <w:rPr>
          <w:rFonts w:ascii="Times New Roman" w:hAnsi="Times New Roman"/>
          <w:sz w:val="24"/>
          <w:szCs w:val="24"/>
        </w:rPr>
        <w:t>В 5 школах из 23 (</w:t>
      </w:r>
      <w:proofErr w:type="spellStart"/>
      <w:r w:rsidRPr="002042E1">
        <w:rPr>
          <w:rFonts w:ascii="Times New Roman" w:hAnsi="Times New Roman"/>
          <w:sz w:val="24"/>
          <w:szCs w:val="24"/>
        </w:rPr>
        <w:t>Митинская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  <w:szCs w:val="24"/>
        </w:rPr>
        <w:t>Кетовская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  <w:szCs w:val="24"/>
        </w:rPr>
        <w:t>Иковская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средние школы, </w:t>
      </w:r>
      <w:proofErr w:type="spellStart"/>
      <w:r w:rsidRPr="002042E1">
        <w:rPr>
          <w:rFonts w:ascii="Times New Roman" w:hAnsi="Times New Roman"/>
          <w:sz w:val="24"/>
          <w:szCs w:val="24"/>
        </w:rPr>
        <w:t>Колесниковская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основная школа и </w:t>
      </w:r>
      <w:proofErr w:type="spellStart"/>
      <w:r w:rsidRPr="002042E1">
        <w:rPr>
          <w:rFonts w:ascii="Times New Roman" w:hAnsi="Times New Roman"/>
          <w:sz w:val="24"/>
          <w:szCs w:val="24"/>
        </w:rPr>
        <w:t>Лесниковский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лицей) созданы условия для беспрепятственного доступа инвалидов, в том числе зданий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740C2B" w:rsidRPr="002042E1" w:rsidRDefault="00740C2B" w:rsidP="00740C2B">
      <w:pPr>
        <w:pStyle w:val="afd"/>
        <w:jc w:val="both"/>
      </w:pPr>
      <w:r w:rsidRPr="002042E1">
        <w:rPr>
          <w:rFonts w:ascii="Times New Roman" w:hAnsi="Times New Roman"/>
          <w:sz w:val="24"/>
          <w:szCs w:val="24"/>
        </w:rPr>
        <w:tab/>
        <w:t xml:space="preserve">В общеобразовательных учреждениях в 2022  году обучалось 246 ребенка с ОВЗ, из них 26 в специальных (коррекционных) классах </w:t>
      </w:r>
      <w:proofErr w:type="gramStart"/>
      <w:r w:rsidRPr="002042E1">
        <w:rPr>
          <w:rFonts w:ascii="Times New Roman" w:hAnsi="Times New Roman"/>
          <w:sz w:val="24"/>
          <w:szCs w:val="24"/>
        </w:rPr>
        <w:t>для</w:t>
      </w:r>
      <w:proofErr w:type="gramEnd"/>
      <w:r w:rsidRPr="002042E1">
        <w:rPr>
          <w:rFonts w:ascii="Times New Roman" w:hAnsi="Times New Roman"/>
          <w:sz w:val="24"/>
          <w:szCs w:val="24"/>
        </w:rPr>
        <w:t xml:space="preserve"> обучающихся с умственной отсталостью. Специальные классы открыты в </w:t>
      </w:r>
      <w:proofErr w:type="spellStart"/>
      <w:r w:rsidRPr="002042E1">
        <w:rPr>
          <w:rFonts w:ascii="Times New Roman" w:hAnsi="Times New Roman"/>
          <w:sz w:val="24"/>
          <w:szCs w:val="24"/>
        </w:rPr>
        <w:t>Кетовской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  <w:szCs w:val="24"/>
        </w:rPr>
        <w:t>Иковской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  <w:szCs w:val="24"/>
        </w:rPr>
        <w:t>Колесниковской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школах и </w:t>
      </w:r>
      <w:proofErr w:type="spellStart"/>
      <w:r w:rsidRPr="002042E1">
        <w:rPr>
          <w:rFonts w:ascii="Times New Roman" w:hAnsi="Times New Roman"/>
          <w:sz w:val="24"/>
          <w:szCs w:val="24"/>
        </w:rPr>
        <w:t>Лесниковском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лицее. </w:t>
      </w:r>
      <w:proofErr w:type="gramStart"/>
      <w:r w:rsidRPr="002042E1">
        <w:rPr>
          <w:rFonts w:ascii="Times New Roman" w:hAnsi="Times New Roman"/>
          <w:sz w:val="24"/>
          <w:szCs w:val="24"/>
        </w:rPr>
        <w:t>Удельный вес детей с ОВЗ, занимающихся в специальных для обучающихся с умственной отсталостью классах составил 10,6 % от общего количества обучающихся с ОВЗ.</w:t>
      </w:r>
      <w:proofErr w:type="gramEnd"/>
    </w:p>
    <w:p w:rsidR="00740C2B" w:rsidRPr="002042E1" w:rsidRDefault="00740C2B" w:rsidP="00740C2B">
      <w:pPr>
        <w:pStyle w:val="afd"/>
        <w:jc w:val="both"/>
      </w:pPr>
      <w:r w:rsidRPr="002042E1">
        <w:rPr>
          <w:rFonts w:ascii="Times New Roman" w:hAnsi="Times New Roman"/>
          <w:sz w:val="24"/>
          <w:szCs w:val="24"/>
        </w:rPr>
        <w:tab/>
        <w:t xml:space="preserve">В течение трех лет продолжается реализация федеральных государственных образовательных стандартов начального общего образования обучающихся с ОВЗ  и обучающихся с умственной отсталостью (интеллектуальными нарушениями). </w:t>
      </w:r>
      <w:proofErr w:type="gramStart"/>
      <w:r w:rsidRPr="002042E1">
        <w:rPr>
          <w:rFonts w:ascii="Times New Roman" w:hAnsi="Times New Roman"/>
          <w:sz w:val="24"/>
          <w:szCs w:val="24"/>
        </w:rPr>
        <w:t xml:space="preserve"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численности, обучающихся по адаптированным основным общеобразовательным программам составил 33 %. Удельный вес численности обучающихся в соответствии с федеральным государственным образовательным стандартом образовании обучающихся с умственной отсталостью (интеллектуальными нарушениями) в общей численности, обучающихся по АООП составляет 20,6 %. </w:t>
      </w:r>
      <w:proofErr w:type="gramEnd"/>
    </w:p>
    <w:p w:rsidR="00740C2B" w:rsidRPr="002042E1" w:rsidRDefault="003B25C7" w:rsidP="00740C2B">
      <w:pPr>
        <w:pStyle w:val="afd"/>
        <w:ind w:firstLine="737"/>
        <w:jc w:val="both"/>
      </w:pPr>
      <w:r w:rsidRPr="004428A3">
        <w:rPr>
          <w:rFonts w:ascii="Times New Roman" w:hAnsi="Times New Roman"/>
          <w:sz w:val="24"/>
        </w:rPr>
        <w:t xml:space="preserve">Важным аспектом является организация школьного питания. </w:t>
      </w:r>
      <w:proofErr w:type="gramStart"/>
      <w:r w:rsidRPr="004428A3">
        <w:rPr>
          <w:rFonts w:ascii="Times New Roman" w:hAnsi="Times New Roman"/>
          <w:sz w:val="24"/>
        </w:rPr>
        <w:t>В качестве адресной меры социальной поддержки предоставляется бесплатное питание обучающимся 5-11 классов из малоимущих, многодетных, из семей военнослужащих и граждан, принимающих (принимавших) участие в специальной военной операции, из семей погибших (умерших) военнослужащих при выполнении задач в ходе  специальной военной операции.</w:t>
      </w:r>
      <w:proofErr w:type="gramEnd"/>
      <w:r w:rsidRPr="004428A3">
        <w:rPr>
          <w:rFonts w:ascii="Times New Roman" w:hAnsi="Times New Roman"/>
          <w:sz w:val="24"/>
        </w:rPr>
        <w:t xml:space="preserve"> </w:t>
      </w:r>
      <w:proofErr w:type="gramStart"/>
      <w:r w:rsidR="00740C2B" w:rsidRPr="002042E1">
        <w:rPr>
          <w:rFonts w:ascii="Times New Roman" w:hAnsi="Times New Roman"/>
          <w:sz w:val="24"/>
          <w:szCs w:val="24"/>
        </w:rPr>
        <w:t>Организовано бесплатное горячее питание обучающихся, получающих начальное общее образование в рамках государственной программы Российской Федерации «Развитие образования», утвержденной </w:t>
      </w:r>
      <w:hyperlink r:id="rId42">
        <w:r w:rsidR="00740C2B" w:rsidRPr="002042E1">
          <w:rPr>
            <w:rFonts w:ascii="Times New Roman" w:hAnsi="Times New Roman"/>
            <w:sz w:val="24"/>
            <w:szCs w:val="24"/>
            <w:u w:val="single"/>
          </w:rPr>
          <w:t>постановлением Правительства Российской Федерации от 26 декабря 2017 № 1642</w:t>
        </w:r>
      </w:hyperlink>
      <w:r w:rsidR="00740C2B" w:rsidRPr="002042E1">
        <w:rPr>
          <w:rFonts w:ascii="Arial;sans-serif" w:hAnsi="Arial;sans-serif"/>
          <w:sz w:val="24"/>
          <w:szCs w:val="24"/>
        </w:rPr>
        <w:t>.</w:t>
      </w:r>
      <w:proofErr w:type="gramEnd"/>
    </w:p>
    <w:p w:rsidR="00740C2B" w:rsidRPr="002042E1" w:rsidRDefault="00740C2B" w:rsidP="00740C2B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Охват горячим питанием составляет 84 % (горячим питанием охвачено 5020 </w:t>
      </w:r>
      <w:proofErr w:type="gramStart"/>
      <w:r w:rsidRPr="002042E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42E1">
        <w:rPr>
          <w:rFonts w:ascii="Times New Roman" w:hAnsi="Times New Roman"/>
          <w:sz w:val="24"/>
          <w:szCs w:val="24"/>
        </w:rPr>
        <w:t xml:space="preserve"> из 5977). В 2022 году обеспечиваем горячим питанием 99,4 обучающихся 1-4 классов (0,6 % обучающихся 1-4 классов находятся на домашнем обучении). </w:t>
      </w:r>
    </w:p>
    <w:p w:rsidR="00740C2B" w:rsidRPr="002042E1" w:rsidRDefault="00740C2B" w:rsidP="00740C2B">
      <w:pPr>
        <w:pStyle w:val="afd"/>
        <w:ind w:firstLine="709"/>
        <w:jc w:val="both"/>
      </w:pPr>
      <w:r w:rsidRPr="002042E1">
        <w:rPr>
          <w:rFonts w:ascii="Times New Roman" w:hAnsi="Times New Roman"/>
          <w:sz w:val="24"/>
          <w:szCs w:val="24"/>
        </w:rPr>
        <w:t xml:space="preserve">Особое внимание уделяется созданию условий для обучения лиц с ограниченными возможностями здоровья (далее </w:t>
      </w:r>
      <w:r w:rsidR="00D0189B">
        <w:rPr>
          <w:rFonts w:ascii="Times New Roman" w:hAnsi="Times New Roman"/>
          <w:sz w:val="24"/>
          <w:szCs w:val="24"/>
        </w:rPr>
        <w:t>-</w:t>
      </w:r>
      <w:r w:rsidRPr="002042E1">
        <w:rPr>
          <w:rFonts w:ascii="Times New Roman" w:hAnsi="Times New Roman"/>
          <w:sz w:val="24"/>
          <w:szCs w:val="24"/>
        </w:rPr>
        <w:t xml:space="preserve"> ОВЗ) и </w:t>
      </w:r>
      <w:r w:rsidRPr="002042E1">
        <w:rPr>
          <w:rFonts w:ascii="Times New Roman" w:eastAsia="Calibri" w:hAnsi="Times New Roman"/>
          <w:sz w:val="24"/>
          <w:szCs w:val="24"/>
        </w:rPr>
        <w:t>детей-инвалидов</w:t>
      </w:r>
      <w:r w:rsidRPr="002042E1">
        <w:rPr>
          <w:rFonts w:ascii="Times New Roman" w:hAnsi="Times New Roman"/>
          <w:sz w:val="24"/>
          <w:szCs w:val="24"/>
        </w:rPr>
        <w:t xml:space="preserve">. </w:t>
      </w:r>
      <w:r w:rsidRPr="002042E1">
        <w:rPr>
          <w:rFonts w:ascii="Times New Roman" w:hAnsi="Times New Roman"/>
          <w:bCs/>
          <w:sz w:val="24"/>
          <w:szCs w:val="24"/>
        </w:rPr>
        <w:t xml:space="preserve">Для всех обучающихся с ОВЗ (246 чел.) организовано бесплатное двухразовое питание. </w:t>
      </w:r>
    </w:p>
    <w:p w:rsidR="00740C2B" w:rsidRPr="002042E1" w:rsidRDefault="00740C2B" w:rsidP="00740C2B">
      <w:pPr>
        <w:pStyle w:val="afd"/>
        <w:jc w:val="both"/>
      </w:pPr>
      <w:r w:rsidRPr="002042E1">
        <w:rPr>
          <w:rFonts w:ascii="Times New Roman" w:hAnsi="Times New Roman"/>
          <w:sz w:val="24"/>
          <w:szCs w:val="24"/>
        </w:rPr>
        <w:tab/>
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общеобразовательных организаций составил 100 %.</w:t>
      </w:r>
    </w:p>
    <w:p w:rsidR="00A52C8D" w:rsidRPr="002042E1" w:rsidRDefault="00740C2B" w:rsidP="00740C2B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течение трех лет в школах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в рамках национального проекта «Образование» открыты 3 Центра образования цифрового и гуманитарного профилей «Точка роста», 3 Центра </w:t>
      </w:r>
      <w:proofErr w:type="gramStart"/>
      <w:r w:rsidRPr="002042E1">
        <w:rPr>
          <w:rFonts w:ascii="Times New Roman" w:hAnsi="Times New Roman"/>
          <w:sz w:val="24"/>
        </w:rPr>
        <w:t>естественно</w:t>
      </w:r>
      <w:r w:rsidR="00A349B7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>научной</w:t>
      </w:r>
      <w:proofErr w:type="gramEnd"/>
      <w:r w:rsidRPr="002042E1">
        <w:rPr>
          <w:rFonts w:ascii="Times New Roman" w:hAnsi="Times New Roman"/>
          <w:sz w:val="24"/>
        </w:rPr>
        <w:t xml:space="preserve"> и техн</w:t>
      </w:r>
      <w:r w:rsidR="002F6499">
        <w:rPr>
          <w:rFonts w:ascii="Times New Roman" w:hAnsi="Times New Roman"/>
          <w:sz w:val="24"/>
        </w:rPr>
        <w:t>олог</w:t>
      </w:r>
      <w:r w:rsidRPr="002042E1">
        <w:rPr>
          <w:rFonts w:ascii="Times New Roman" w:hAnsi="Times New Roman"/>
          <w:sz w:val="24"/>
        </w:rPr>
        <w:t xml:space="preserve">ической направленностей «Точка роста» с самым современным и высокотехнологичным оборудованием: 3-D принтеры, </w:t>
      </w:r>
      <w:proofErr w:type="spellStart"/>
      <w:r w:rsidRPr="002042E1">
        <w:rPr>
          <w:rFonts w:ascii="Times New Roman" w:hAnsi="Times New Roman"/>
          <w:sz w:val="24"/>
        </w:rPr>
        <w:t>квадрокоптеры</w:t>
      </w:r>
      <w:proofErr w:type="spellEnd"/>
      <w:r w:rsidRPr="002042E1">
        <w:rPr>
          <w:rFonts w:ascii="Times New Roman" w:hAnsi="Times New Roman"/>
          <w:sz w:val="24"/>
        </w:rPr>
        <w:t xml:space="preserve">, шлемы виртуальной реальности и т.д. В образовательных центрах «Точка роста» организованы  курсы «Промышленный дизайн»,  «Геоинформационные технологии»,   «Робототехника», «IT-технологии» и </w:t>
      </w:r>
      <w:r w:rsidRPr="002042E1">
        <w:rPr>
          <w:rFonts w:ascii="Times New Roman" w:hAnsi="Times New Roman"/>
          <w:sz w:val="24"/>
        </w:rPr>
        <w:lastRenderedPageBreak/>
        <w:t xml:space="preserve">многие другие. </w:t>
      </w:r>
    </w:p>
    <w:p w:rsidR="00740C2B" w:rsidRPr="002042E1" w:rsidRDefault="00740C2B" w:rsidP="00740C2B">
      <w:pPr>
        <w:pStyle w:val="a1"/>
        <w:spacing w:after="0"/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Вместе с тем для сферы общего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 характерны следующие проблемы: 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bCs/>
          <w:sz w:val="24"/>
        </w:rPr>
        <w:t>- </w:t>
      </w:r>
      <w:r w:rsidR="00740C2B" w:rsidRPr="002042E1">
        <w:rPr>
          <w:rFonts w:ascii="Times New Roman" w:hAnsi="Times New Roman"/>
          <w:bCs/>
          <w:sz w:val="24"/>
        </w:rPr>
        <w:t>отсутствие обеспеченности 100 % доступного дошкольного образования, в том числе для детей в возрасте до трех лет;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eastAsia="Arial" w:hAnsi="Times New Roman"/>
          <w:spacing w:val="-4"/>
          <w:sz w:val="24"/>
        </w:rPr>
        <w:t>- </w:t>
      </w:r>
      <w:r w:rsidR="00740C2B" w:rsidRPr="002042E1">
        <w:rPr>
          <w:rFonts w:ascii="Times New Roman" w:eastAsia="Arial" w:hAnsi="Times New Roman"/>
          <w:spacing w:val="-4"/>
          <w:sz w:val="24"/>
        </w:rPr>
        <w:t>низкий уровень развития негосударственного сектора дошкольного образования;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 xml:space="preserve">недостаточное материально-техническое обеспечение дошкольных образовательных организаций и общеобразовательных организаций согласно требованиям соответствующих федеральных государственных образовательных стандартов; 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неблагоприятные тенденции результатов государственной итоговой аттестации по математике;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организация образовательного процесса в общеобразовательных организациях   в две смены;</w:t>
      </w:r>
    </w:p>
    <w:p w:rsidR="00740C2B" w:rsidRPr="002042E1" w:rsidRDefault="002F6499" w:rsidP="00740C2B">
      <w:pPr>
        <w:pStyle w:val="a1"/>
        <w:spacing w:after="0"/>
        <w:ind w:firstLine="705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увеличение доли общеобразовательных организаций с высокой степенью износа зданий;</w:t>
      </w:r>
    </w:p>
    <w:p w:rsidR="00740C2B" w:rsidRPr="002042E1" w:rsidRDefault="002F6499" w:rsidP="00740C2B">
      <w:pPr>
        <w:pStyle w:val="a1"/>
        <w:spacing w:after="0"/>
        <w:ind w:firstLine="705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значительная степень износа транспортных средств парка школьных автобусов (с учетом установленных сроков эксплуатации);</w:t>
      </w:r>
    </w:p>
    <w:p w:rsidR="00740C2B" w:rsidRPr="002042E1" w:rsidRDefault="002F6499" w:rsidP="00740C2B">
      <w:pPr>
        <w:pStyle w:val="a1"/>
        <w:spacing w:after="0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740C2B" w:rsidRPr="002042E1">
        <w:rPr>
          <w:rFonts w:ascii="Times New Roman" w:hAnsi="Times New Roman"/>
          <w:sz w:val="24"/>
        </w:rPr>
        <w:t>недостаточная целостность и сбалансированность системы процедур и механизмов оценки качества общего образования и индивидуальных образовательных достижений обучающихся.</w:t>
      </w:r>
    </w:p>
    <w:p w:rsidR="00740C2B" w:rsidRPr="002042E1" w:rsidRDefault="00740C2B" w:rsidP="00740C2B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Решение существующих проблем необходимо осуществлять на основе настоящей подпрограммы, которая определяет основные направления и общие подходы проведения единой образовательной политики по вопросам предоставления реализации программ дошкольного образования, начального общего, основного общего и среднего общего образования на территории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</w:t>
      </w:r>
      <w:r w:rsidR="00A52C8D" w:rsidRPr="002042E1">
        <w:rPr>
          <w:rFonts w:ascii="Times New Roman" w:hAnsi="Times New Roman"/>
          <w:sz w:val="24"/>
        </w:rPr>
        <w:t>урганской области на период 2023</w:t>
      </w:r>
      <w:r w:rsidRPr="002042E1">
        <w:rPr>
          <w:rFonts w:ascii="Times New Roman" w:hAnsi="Times New Roman"/>
          <w:sz w:val="24"/>
        </w:rPr>
        <w:t xml:space="preserve">-2027 годов. Реализация подпрограммы позволит оптимизировать расходование бюджетных средств, сосредоточить материальные и финансовые ресурсы на приоритетных, наиболее значимых направлениях развития общего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области.</w:t>
      </w:r>
    </w:p>
    <w:p w:rsidR="001B5DCA" w:rsidRPr="002042E1" w:rsidRDefault="001B5DCA">
      <w:pPr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p w:rsidR="001B5DCA" w:rsidRPr="002042E1" w:rsidRDefault="001B5DCA" w:rsidP="00BE0476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t>Раздел III. Приоритеты и цел</w:t>
      </w:r>
      <w:r w:rsidR="00CD4733" w:rsidRPr="002042E1">
        <w:rPr>
          <w:rFonts w:ascii="Times New Roman" w:eastAsia="Arial" w:hAnsi="Times New Roman"/>
          <w:b/>
          <w:bCs/>
          <w:spacing w:val="-4"/>
          <w:sz w:val="24"/>
        </w:rPr>
        <w:t xml:space="preserve">и </w:t>
      </w:r>
      <w:r w:rsidRPr="002042E1">
        <w:rPr>
          <w:rFonts w:ascii="Times New Roman" w:eastAsia="Arial" w:hAnsi="Times New Roman"/>
          <w:b/>
          <w:bCs/>
          <w:spacing w:val="-4"/>
          <w:sz w:val="24"/>
        </w:rPr>
        <w:t>политики в сфере реализации подпрограммы</w:t>
      </w:r>
    </w:p>
    <w:p w:rsidR="00080769" w:rsidRPr="002042E1" w:rsidRDefault="00080769" w:rsidP="009378BC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9378BC" w:rsidRPr="002042E1" w:rsidRDefault="009378BC" w:rsidP="009378BC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proofErr w:type="gramStart"/>
      <w:r w:rsidRPr="002042E1">
        <w:rPr>
          <w:rFonts w:ascii="Times New Roman" w:eastAsia="Arial" w:hAnsi="Times New Roman"/>
          <w:spacing w:val="-4"/>
          <w:sz w:val="24"/>
        </w:rPr>
        <w:t xml:space="preserve">Приоритеты и цели государственной политики в сфере общего образования определяются Указом Президента Российской Федерации от  7 мая 2012 года № 599  «О мерах по реализации государственной политики в области образования и науки», государственной программой Российской Федерации «Развитие образования» на 2018-2025 годы, утвержденной распоряжением Правительства Российской Федерации от 26 декабря 2017 года № 1642 (далее </w:t>
      </w:r>
      <w:r w:rsidR="002F6499">
        <w:rPr>
          <w:rFonts w:ascii="Times New Roman" w:eastAsia="Arial" w:hAnsi="Times New Roman"/>
          <w:spacing w:val="-4"/>
          <w:sz w:val="24"/>
        </w:rPr>
        <w:t>-</w:t>
      </w:r>
      <w:r w:rsidRPr="002042E1">
        <w:rPr>
          <w:rFonts w:ascii="Times New Roman" w:eastAsia="Arial" w:hAnsi="Times New Roman"/>
          <w:spacing w:val="-4"/>
          <w:sz w:val="24"/>
        </w:rPr>
        <w:t xml:space="preserve"> государственная программа Российской Федерации «Развитие образования»).</w:t>
      </w:r>
      <w:proofErr w:type="gramEnd"/>
    </w:p>
    <w:p w:rsidR="009378BC" w:rsidRPr="002042E1" w:rsidRDefault="009378BC" w:rsidP="009378BC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Государственной программой Российской Федерации «Развитие образования» для каждого уровня образования определены приоритеты, цель и ключевые задачи.</w:t>
      </w:r>
    </w:p>
    <w:p w:rsidR="009378BC" w:rsidRPr="002042E1" w:rsidRDefault="009378BC" w:rsidP="009378BC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 общем образовании, включающем уровень дошкольного образования, приоритетными в государственной образовательной политике Российской Федерации являются:</w:t>
      </w:r>
    </w:p>
    <w:p w:rsidR="001117E4" w:rsidRPr="002042E1" w:rsidRDefault="002F6499" w:rsidP="001117E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1117E4" w:rsidRPr="002042E1">
        <w:rPr>
          <w:rFonts w:ascii="Times New Roman" w:hAnsi="Times New Roman"/>
          <w:sz w:val="24"/>
        </w:rPr>
        <w:t>достижение к 2021 году 100 процентов доступности дошкольного образования для детей в возрасте от двух месяцев до трех лет;</w:t>
      </w:r>
    </w:p>
    <w:p w:rsidR="009378BC" w:rsidRPr="002042E1" w:rsidRDefault="002F6499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9378BC" w:rsidRPr="002042E1">
        <w:rPr>
          <w:rFonts w:ascii="Times New Roman" w:eastAsia="Arial" w:hAnsi="Times New Roman"/>
          <w:spacing w:val="-4"/>
          <w:sz w:val="24"/>
        </w:rPr>
        <w:t>сокращение разрыва образовательных результатов школьников (по результатам единого государственного экзамена) за счет реализации соответствующих образовательных программ;</w:t>
      </w:r>
    </w:p>
    <w:p w:rsidR="002879CF" w:rsidRPr="002042E1" w:rsidRDefault="002879CF" w:rsidP="002879CF">
      <w:pPr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 xml:space="preserve">- </w:t>
      </w:r>
      <w:r w:rsidRPr="002042E1">
        <w:rPr>
          <w:rFonts w:ascii="Times New Roman" w:eastAsia="Arial" w:hAnsi="Times New Roman"/>
          <w:sz w:val="24"/>
        </w:rPr>
        <w:t>достижение к концу 2025 года показателя не менее чем в 70</w:t>
      </w:r>
      <w:r w:rsidR="002F6499">
        <w:rPr>
          <w:rFonts w:ascii="Times New Roman" w:eastAsia="Arial" w:hAnsi="Times New Roman"/>
          <w:sz w:val="24"/>
        </w:rPr>
        <w:t xml:space="preserve"> </w:t>
      </w:r>
      <w:r w:rsidRPr="002042E1">
        <w:rPr>
          <w:rFonts w:ascii="Times New Roman" w:eastAsia="Arial" w:hAnsi="Times New Roman"/>
          <w:sz w:val="24"/>
        </w:rPr>
        <w:t xml:space="preserve">% образовательных организаций, реализующих общеобразовательные программы, по обеспечению возможности изучения предметной области </w:t>
      </w:r>
      <w:r w:rsidR="000864B9">
        <w:rPr>
          <w:rFonts w:ascii="Times New Roman" w:eastAsia="Arial" w:hAnsi="Times New Roman"/>
          <w:sz w:val="24"/>
        </w:rPr>
        <w:t>«</w:t>
      </w:r>
      <w:r w:rsidRPr="002042E1">
        <w:rPr>
          <w:rFonts w:ascii="Times New Roman" w:eastAsia="Arial" w:hAnsi="Times New Roman"/>
          <w:sz w:val="24"/>
        </w:rPr>
        <w:t>Технология</w:t>
      </w:r>
      <w:r w:rsidR="000864B9">
        <w:rPr>
          <w:rFonts w:ascii="Times New Roman" w:eastAsia="Arial" w:hAnsi="Times New Roman"/>
          <w:sz w:val="24"/>
        </w:rPr>
        <w:t>»</w:t>
      </w:r>
      <w:r w:rsidRPr="002042E1">
        <w:rPr>
          <w:rFonts w:ascii="Times New Roman" w:eastAsia="Arial" w:hAnsi="Times New Roman"/>
          <w:sz w:val="24"/>
        </w:rPr>
        <w:t xml:space="preserve"> на базе организаций, имеющих </w:t>
      </w:r>
      <w:r w:rsidRPr="002042E1">
        <w:rPr>
          <w:rFonts w:ascii="Times New Roman" w:eastAsia="Arial" w:hAnsi="Times New Roman"/>
          <w:sz w:val="24"/>
        </w:rPr>
        <w:lastRenderedPageBreak/>
        <w:t>высоко</w:t>
      </w:r>
      <w:r w:rsidR="002A31B7">
        <w:rPr>
          <w:rFonts w:ascii="Times New Roman" w:eastAsia="Arial" w:hAnsi="Times New Roman"/>
          <w:sz w:val="24"/>
        </w:rPr>
        <w:t xml:space="preserve"> </w:t>
      </w:r>
      <w:r w:rsidRPr="002042E1">
        <w:rPr>
          <w:rFonts w:ascii="Times New Roman" w:eastAsia="Arial" w:hAnsi="Times New Roman"/>
          <w:sz w:val="24"/>
        </w:rPr>
        <w:t>оснащенные</w:t>
      </w:r>
      <w:r w:rsidR="002A31B7">
        <w:rPr>
          <w:rFonts w:ascii="Times New Roman" w:eastAsia="Arial" w:hAnsi="Times New Roman"/>
          <w:sz w:val="24"/>
        </w:rPr>
        <w:t xml:space="preserve"> </w:t>
      </w:r>
      <w:proofErr w:type="spellStart"/>
      <w:r w:rsidRPr="002042E1">
        <w:rPr>
          <w:rFonts w:ascii="Times New Roman" w:eastAsia="Arial" w:hAnsi="Times New Roman"/>
          <w:sz w:val="24"/>
        </w:rPr>
        <w:t>ученико</w:t>
      </w:r>
      <w:proofErr w:type="spellEnd"/>
      <w:r w:rsidRPr="002042E1">
        <w:rPr>
          <w:rFonts w:ascii="Times New Roman" w:eastAsia="Arial" w:hAnsi="Times New Roman"/>
          <w:sz w:val="24"/>
        </w:rPr>
        <w:t>-места;</w:t>
      </w:r>
    </w:p>
    <w:p w:rsidR="002879CF" w:rsidRPr="002042E1" w:rsidRDefault="00D0189B" w:rsidP="002879CF">
      <w:pPr>
        <w:ind w:firstLine="709"/>
        <w:jc w:val="both"/>
      </w:pPr>
      <w:proofErr w:type="gramStart"/>
      <w:r>
        <w:rPr>
          <w:rFonts w:ascii="Times New Roman" w:eastAsia="Arial" w:hAnsi="Times New Roman"/>
          <w:sz w:val="24"/>
        </w:rPr>
        <w:t>- </w:t>
      </w:r>
      <w:r w:rsidR="002879CF" w:rsidRPr="002042E1">
        <w:rPr>
          <w:rFonts w:ascii="Times New Roman" w:eastAsia="Arial" w:hAnsi="Times New Roman"/>
          <w:sz w:val="24"/>
        </w:rPr>
        <w:t>не менее чем в 70% школ, расположенных в сельской местности, создана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направленностей;</w:t>
      </w:r>
      <w:proofErr w:type="gramEnd"/>
    </w:p>
    <w:p w:rsidR="009378BC" w:rsidRPr="002042E1" w:rsidRDefault="002F6499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9378BC" w:rsidRPr="002042E1">
        <w:rPr>
          <w:rFonts w:ascii="Times New Roman" w:eastAsia="Arial" w:hAnsi="Times New Roman"/>
          <w:spacing w:val="-4"/>
          <w:sz w:val="24"/>
        </w:rPr>
        <w:t>обеспечение условий обучения в соответствии с требованиями федеральных государственных образовательных стандартов;</w:t>
      </w:r>
    </w:p>
    <w:p w:rsidR="009378BC" w:rsidRPr="002042E1" w:rsidRDefault="002F6499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9378BC" w:rsidRPr="002042E1">
        <w:rPr>
          <w:rFonts w:ascii="Times New Roman" w:eastAsia="Arial" w:hAnsi="Times New Roman"/>
          <w:spacing w:val="-4"/>
          <w:sz w:val="24"/>
        </w:rPr>
        <w:t>мониторинг системы образования и обеспечение открытости информации о деятельности образовательных организаций.</w:t>
      </w:r>
    </w:p>
    <w:p w:rsidR="009378BC" w:rsidRPr="002042E1" w:rsidRDefault="009378BC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 xml:space="preserve">Инструментом обеспечения непрерывности и эффективности реализации государственной программы Российской Федерации «Развитие образования» является Федеральная целевая программа развития образования. В части общего образования Федеральной целевой программой развития образования определены следующие задачи: </w:t>
      </w:r>
    </w:p>
    <w:p w:rsidR="009378BC" w:rsidRPr="002042E1" w:rsidRDefault="009378BC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- развитие современных механизмов и технологий общего образования;</w:t>
      </w:r>
    </w:p>
    <w:p w:rsidR="009378BC" w:rsidRPr="002042E1" w:rsidRDefault="009378BC" w:rsidP="009378BC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- формирование востребованной системы оценки качества общего образования и образовательных результатов.</w:t>
      </w:r>
    </w:p>
    <w:p w:rsidR="009378BC" w:rsidRPr="002042E1" w:rsidRDefault="009378BC" w:rsidP="009378BC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 xml:space="preserve">Настоящая Подпрограмма разработана на основании приоритетов, цели и ключевых задач государственной политики в сфере общего образования с учетом приоритетных направлений социально-экономического развития </w:t>
      </w:r>
      <w:proofErr w:type="spellStart"/>
      <w:r w:rsidRPr="002042E1">
        <w:rPr>
          <w:rFonts w:ascii="Times New Roman" w:eastAsia="Arial" w:hAnsi="Times New Roman"/>
          <w:spacing w:val="-4"/>
          <w:sz w:val="24"/>
        </w:rPr>
        <w:t>Кетовского</w:t>
      </w:r>
      <w:proofErr w:type="spellEnd"/>
      <w:r w:rsidR="002A31B7">
        <w:rPr>
          <w:rFonts w:ascii="Times New Roman" w:eastAsia="Arial" w:hAnsi="Times New Roman"/>
          <w:spacing w:val="-4"/>
          <w:sz w:val="24"/>
        </w:rPr>
        <w:t xml:space="preserve"> </w:t>
      </w:r>
      <w:r w:rsidR="008E758E"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eastAsia="Arial" w:hAnsi="Times New Roman"/>
          <w:spacing w:val="-4"/>
          <w:sz w:val="24"/>
        </w:rPr>
        <w:t xml:space="preserve"> Курганской области.</w:t>
      </w:r>
    </w:p>
    <w:p w:rsidR="001B5DCA" w:rsidRPr="002042E1" w:rsidRDefault="001B5DCA">
      <w:pPr>
        <w:jc w:val="center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IV. Цели и задачи подпрограммы</w:t>
      </w:r>
    </w:p>
    <w:p w:rsidR="001B5DCA" w:rsidRPr="002042E1" w:rsidRDefault="001B5DCA">
      <w:pPr>
        <w:ind w:firstLine="705"/>
        <w:jc w:val="center"/>
        <w:rPr>
          <w:rFonts w:ascii="Times New Roman" w:eastAsia="Arial" w:hAnsi="Times New Roman"/>
          <w:spacing w:val="-4"/>
          <w:sz w:val="24"/>
        </w:rPr>
      </w:pPr>
    </w:p>
    <w:p w:rsidR="00C27A94" w:rsidRPr="002042E1" w:rsidRDefault="00C27A94" w:rsidP="00C27A94">
      <w:pPr>
        <w:pStyle w:val="af4"/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Целью подпрограммы является создание в системе общего (в том числе дошкольного)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 равных возможностей для современного качественного образования; 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>Для достижения данной цели необходимо решить следующие ключевые задачи: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>формирование образовательной сети и финансово-</w:t>
      </w:r>
      <w:proofErr w:type="gramStart"/>
      <w:r w:rsidRPr="002042E1">
        <w:rPr>
          <w:rFonts w:ascii="Times New Roman" w:hAnsi="Times New Roman"/>
          <w:sz w:val="24"/>
        </w:rPr>
        <w:t>экономических механизмов</w:t>
      </w:r>
      <w:proofErr w:type="gramEnd"/>
      <w:r w:rsidRPr="002042E1">
        <w:rPr>
          <w:rFonts w:ascii="Times New Roman" w:hAnsi="Times New Roman"/>
          <w:sz w:val="24"/>
        </w:rPr>
        <w:t xml:space="preserve">, обеспечивающих равный доступ населения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 к реализации программ общего образования;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образования;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>формирование системы оценки качества общего образования и образовательных результатов.</w:t>
      </w:r>
    </w:p>
    <w:p w:rsidR="00C27A94" w:rsidRPr="002042E1" w:rsidRDefault="00C27A94" w:rsidP="00C27A94">
      <w:pPr>
        <w:ind w:firstLine="709"/>
        <w:jc w:val="both"/>
      </w:pPr>
      <w:proofErr w:type="gramStart"/>
      <w:r w:rsidRPr="002042E1">
        <w:rPr>
          <w:rFonts w:ascii="Times New Roman" w:hAnsi="Times New Roman"/>
          <w:sz w:val="24"/>
        </w:rPr>
        <w:t xml:space="preserve">Решение задачи «Формирование образовательной сети и финансово-экономических механизмов, обеспечивающих равный доступ населения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 к реализации программ общего (в том числе дошкольного) образования» направлено на обеспечение доступности общего образования и предусматривает оптимизацию сети дошкольных и общеобразовательных организаций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округа, путем реорганизации и (или) ликвидации образовательных организаций и создания территориальных образовательных комплексов, расположенных в пределах установленной территории</w:t>
      </w:r>
      <w:proofErr w:type="gramEnd"/>
      <w:r w:rsidRPr="002042E1">
        <w:rPr>
          <w:rFonts w:ascii="Times New Roman" w:hAnsi="Times New Roman"/>
          <w:sz w:val="24"/>
        </w:rPr>
        <w:t xml:space="preserve"> (далее </w:t>
      </w:r>
      <w:r w:rsidR="002F6499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образовательные комплексы). 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>Образовательные комплексы позволят:</w:t>
      </w:r>
    </w:p>
    <w:p w:rsidR="00C27A94" w:rsidRPr="002042E1" w:rsidRDefault="002F6499" w:rsidP="00C27A94">
      <w:pPr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обеспечить доступность дошкольного образования в пределах установленной территории за счет функционирования необходимого количества дошкольных образовательных организаций, реализации образовательных программ дошкольного образования общеобразовательными организациями и организациями дополнительного образования, а также посредством развития вариативных форм дошкольного образования;</w:t>
      </w:r>
      <w:proofErr w:type="gramEnd"/>
    </w:p>
    <w:p w:rsidR="00C27A94" w:rsidRPr="002042E1" w:rsidRDefault="002F6499" w:rsidP="00C27A94">
      <w:pPr>
        <w:ind w:firstLine="709"/>
        <w:jc w:val="both"/>
      </w:pPr>
      <w:proofErr w:type="gramStart"/>
      <w:r>
        <w:rPr>
          <w:rFonts w:ascii="Times New Roman" w:hAnsi="Times New Roman"/>
          <w:sz w:val="24"/>
        </w:rPr>
        <w:lastRenderedPageBreak/>
        <w:t>- </w:t>
      </w:r>
      <w:r w:rsidR="00C27A94" w:rsidRPr="002042E1">
        <w:rPr>
          <w:rFonts w:ascii="Times New Roman" w:hAnsi="Times New Roman"/>
          <w:sz w:val="24"/>
        </w:rPr>
        <w:t>обеспечить доступность начального общего, основного общего и среднего общего образования в пределах установленной территории за счет функционирования развитой сети общеобразовательных организаций и их филиалов, реализации образовательных программ с применением дистанционных образовательных технологий;</w:t>
      </w:r>
      <w:proofErr w:type="gramEnd"/>
    </w:p>
    <w:p w:rsidR="00C27A94" w:rsidRPr="002042E1" w:rsidRDefault="002F6499" w:rsidP="00C27A94">
      <w:pPr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обеспечить доступ обучающихся к ресурсам, в том числе материально-техническим, сконцентрированным в базовых общеобразовательных организациях образовательных комплексов, а также к использованию ресурсов организаций дополнительного образования  путем применения сетевой формы реализации общеобразовательных программ;</w:t>
      </w:r>
      <w:proofErr w:type="gramEnd"/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создать оптимальные условия для обеспечения комплексной безопасности общеобразовательных организаций.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В связи с этим </w:t>
      </w:r>
      <w:r w:rsidRPr="002042E1">
        <w:rPr>
          <w:rFonts w:ascii="Times New Roman" w:eastAsia="Arial" w:hAnsi="Times New Roman"/>
          <w:spacing w:val="-4"/>
          <w:sz w:val="24"/>
        </w:rPr>
        <w:t>подпрограммой предусматривается мероприятие «Разработка и реализация  программы по созданию новых мест в общеобразовательных организациях».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>Решение задачи «М</w:t>
      </w:r>
      <w:r w:rsidRPr="002042E1">
        <w:rPr>
          <w:rFonts w:ascii="Times New Roman" w:eastAsia="Arial" w:hAnsi="Times New Roman"/>
          <w:spacing w:val="-4"/>
          <w:sz w:val="24"/>
        </w:rPr>
        <w:t>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образования» направлено на повышение качества общего (в том числе дошкольного) образования и предусматривает: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eastAsia="Arial" w:hAnsi="Times New Roman"/>
          <w:spacing w:val="-4"/>
          <w:sz w:val="24"/>
        </w:rPr>
        <w:t>- </w:t>
      </w:r>
      <w:r w:rsidR="00C27A94" w:rsidRPr="002042E1">
        <w:rPr>
          <w:rFonts w:ascii="Times New Roman" w:eastAsia="Arial" w:hAnsi="Times New Roman"/>
          <w:spacing w:val="-4"/>
          <w:sz w:val="24"/>
        </w:rPr>
        <w:t>обновление содержания дошкольного образования и совершенствование образовательной среды дошкольных образовательных организаций согласно требованиям федерального государственного образовательного стандарта дошкольного образования;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eastAsia="Arial" w:hAnsi="Times New Roman"/>
          <w:spacing w:val="-4"/>
          <w:sz w:val="24"/>
        </w:rPr>
        <w:t>- </w:t>
      </w:r>
      <w:r w:rsidR="00C27A94" w:rsidRPr="002042E1">
        <w:rPr>
          <w:rFonts w:ascii="Times New Roman" w:eastAsia="Arial" w:hAnsi="Times New Roman"/>
          <w:spacing w:val="-4"/>
          <w:sz w:val="24"/>
        </w:rPr>
        <w:t>обеспечение условий обучения, соответствующих требованиям федеральных государственных образовательных стандартов начального общего, основного общего, среднего общего образования и позволяющих осуществлять образовательную деятельность с учетом образовательных потребностей и интересов обучающихся (углубленное обучение);</w:t>
      </w:r>
    </w:p>
    <w:p w:rsidR="00C27A94" w:rsidRPr="002042E1" w:rsidRDefault="00C27A94" w:rsidP="00C27A94">
      <w:pPr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ab/>
      </w:r>
      <w:proofErr w:type="gramStart"/>
      <w:r w:rsidR="002F6499">
        <w:rPr>
          <w:rFonts w:ascii="Times New Roman" w:eastAsia="Arial" w:hAnsi="Times New Roman"/>
          <w:spacing w:val="-4"/>
          <w:sz w:val="24"/>
        </w:rPr>
        <w:t>- </w:t>
      </w:r>
      <w:r w:rsidRPr="002042E1">
        <w:rPr>
          <w:rFonts w:ascii="Times New Roman" w:eastAsia="Arial" w:hAnsi="Times New Roman"/>
          <w:spacing w:val="-4"/>
          <w:sz w:val="24"/>
        </w:rPr>
        <w:t xml:space="preserve">повышение качества образования в школах с низкими результатами обучения путем реализации региональных проектов и распространение их результатов (предусматривает участие в реализации комплексного проекта по отработке и распространению механизмов                повышения качества образования в общеобразовательных организациях, функционирующих в неблагоприятных социальных условиях, в том числе внедрение в </w:t>
      </w:r>
      <w:proofErr w:type="spellStart"/>
      <w:r w:rsidRPr="002042E1">
        <w:rPr>
          <w:rFonts w:ascii="Times New Roman" w:eastAsia="Arial" w:hAnsi="Times New Roman"/>
          <w:spacing w:val="-4"/>
          <w:sz w:val="24"/>
        </w:rPr>
        <w:t>Кетовском</w:t>
      </w:r>
      <w:proofErr w:type="spellEnd"/>
      <w:r w:rsidRPr="002042E1">
        <w:rPr>
          <w:rFonts w:ascii="Times New Roman" w:eastAsia="Arial" w:hAnsi="Times New Roman"/>
          <w:spacing w:val="-4"/>
          <w:sz w:val="24"/>
        </w:rPr>
        <w:t xml:space="preserve"> муниципальном округе Курганской области современных моделей поддержки общеобразовательных организаций с низкими результатами обучения);</w:t>
      </w:r>
      <w:proofErr w:type="gramEnd"/>
    </w:p>
    <w:p w:rsidR="00C27A94" w:rsidRPr="002042E1" w:rsidRDefault="00C27A94" w:rsidP="00C27A94">
      <w:pPr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ab/>
      </w:r>
      <w:r w:rsidR="002F6499">
        <w:rPr>
          <w:rFonts w:ascii="Times New Roman" w:eastAsia="Arial" w:hAnsi="Times New Roman"/>
          <w:spacing w:val="-4"/>
          <w:sz w:val="24"/>
        </w:rPr>
        <w:t>- </w:t>
      </w:r>
      <w:r w:rsidRPr="002042E1">
        <w:rPr>
          <w:rFonts w:ascii="Times New Roman" w:eastAsia="Arial" w:hAnsi="Times New Roman"/>
          <w:spacing w:val="-4"/>
          <w:sz w:val="24"/>
        </w:rPr>
        <w:t xml:space="preserve">участие в реализации федеральных проектов  национального проекта «Образование». </w:t>
      </w:r>
    </w:p>
    <w:p w:rsidR="00C27A94" w:rsidRPr="002042E1" w:rsidRDefault="00C27A94" w:rsidP="00C27A94">
      <w:pPr>
        <w:shd w:val="clear" w:color="auto" w:fill="FFFFFF"/>
        <w:ind w:firstLine="709"/>
        <w:jc w:val="both"/>
      </w:pPr>
      <w:r w:rsidRPr="002042E1">
        <w:rPr>
          <w:rFonts w:ascii="Times New Roman" w:eastAsia="Arial" w:hAnsi="Times New Roman"/>
          <w:spacing w:val="-4"/>
          <w:sz w:val="24"/>
        </w:rPr>
        <w:t>Задача «Формирование  системы оценки качества общего образования и образовательных результатов» подразумевает:</w:t>
      </w:r>
    </w:p>
    <w:p w:rsidR="00C27A94" w:rsidRPr="002042E1" w:rsidRDefault="002F6499" w:rsidP="00C27A94">
      <w:pPr>
        <w:shd w:val="clear" w:color="auto" w:fill="FFFFFF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формирование культуры оценки качества общего образования через повышение квалификации педагогических и руководящих работников в области педагогических измерений, анализа и использования результатов оценочных процедур.</w:t>
      </w:r>
    </w:p>
    <w:p w:rsidR="003023CE" w:rsidRPr="002042E1" w:rsidRDefault="003023CE" w:rsidP="003023CE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V. Сроки реализации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Подпрограмма реализуется в течение 20</w:t>
      </w:r>
      <w:r w:rsidR="008E758E" w:rsidRPr="002042E1">
        <w:rPr>
          <w:rFonts w:ascii="Times New Roman" w:hAnsi="Times New Roman"/>
          <w:sz w:val="24"/>
        </w:rPr>
        <w:t>23</w:t>
      </w:r>
      <w:r w:rsidRPr="002042E1">
        <w:rPr>
          <w:rFonts w:ascii="Times New Roman" w:hAnsi="Times New Roman"/>
          <w:sz w:val="24"/>
        </w:rPr>
        <w:t>-202</w:t>
      </w:r>
      <w:r w:rsidR="008E758E" w:rsidRPr="002042E1">
        <w:rPr>
          <w:rFonts w:ascii="Times New Roman" w:hAnsi="Times New Roman"/>
          <w:sz w:val="24"/>
        </w:rPr>
        <w:t>7</w:t>
      </w:r>
      <w:r w:rsidRPr="002042E1">
        <w:rPr>
          <w:rFonts w:ascii="Times New Roman" w:hAnsi="Times New Roman"/>
          <w:sz w:val="24"/>
        </w:rPr>
        <w:t xml:space="preserve"> годов. Сроки реализации мероприятий подпрограммы приведены в таблице 1.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VI. Прогноз ожидаемых конечных результатов реализации подпрограммы</w:t>
      </w:r>
    </w:p>
    <w:p w:rsidR="001B5DCA" w:rsidRPr="002042E1" w:rsidRDefault="001B5DCA">
      <w:pPr>
        <w:ind w:firstLine="709"/>
        <w:jc w:val="both"/>
        <w:rPr>
          <w:rFonts w:ascii="Times New Roman" w:hAnsi="Times New Roman"/>
          <w:sz w:val="24"/>
        </w:rPr>
      </w:pP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По итогам реализации подпрограммы ожидается достижение следующих результатов: </w:t>
      </w:r>
    </w:p>
    <w:p w:rsidR="00C27A94" w:rsidRPr="002042E1" w:rsidRDefault="00C27A94" w:rsidP="00C27A94">
      <w:pPr>
        <w:ind w:firstLine="709"/>
        <w:jc w:val="both"/>
      </w:pPr>
      <w:r w:rsidRPr="002042E1">
        <w:rPr>
          <w:rFonts w:ascii="Times New Roman" w:hAnsi="Times New Roman"/>
          <w:sz w:val="24"/>
        </w:rPr>
        <w:t xml:space="preserve">обеспечение доступности качественного дошкольного, начального общего, основного общего и среднего общего образования (к 2023 году будет функционировать эффективная образовательная сеть, обеспечивающая равный доступ населения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lastRenderedPageBreak/>
        <w:t xml:space="preserve">муниципального округа к реализации программ общего образования); </w:t>
      </w:r>
    </w:p>
    <w:p w:rsidR="00C27A94" w:rsidRPr="002042E1" w:rsidRDefault="002F6499" w:rsidP="00C27A94">
      <w:pPr>
        <w:pStyle w:val="af4"/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развитие инфраструктуры психолого-педагогической, диагностической и консультативной помощи родителям с детьми от 0 до 3 лет;</w:t>
      </w:r>
    </w:p>
    <w:p w:rsidR="00C27A94" w:rsidRPr="002042E1" w:rsidRDefault="002F6499" w:rsidP="00C27A94">
      <w:pPr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сохранение 100-процентной доступности дошкольного образования для детей</w:t>
      </w:r>
      <w:r w:rsidR="00C27A94" w:rsidRPr="002042E1">
        <w:rPr>
          <w:rFonts w:ascii="Times New Roman" w:hAnsi="Times New Roman"/>
          <w:sz w:val="24"/>
        </w:rPr>
        <w:br/>
        <w:t>в возрасте от 3 до 7 лет;</w:t>
      </w:r>
    </w:p>
    <w:p w:rsidR="00C27A94" w:rsidRPr="002042E1" w:rsidRDefault="002F6499" w:rsidP="00C27A94">
      <w:pPr>
        <w:ind w:firstLine="709"/>
        <w:jc w:val="both"/>
        <w:textAlignment w:val="baseline"/>
      </w:pPr>
      <w:r>
        <w:rPr>
          <w:rFonts w:ascii="Times New Roman" w:eastAsia="Times New Roman" w:hAnsi="Times New Roman"/>
          <w:sz w:val="24"/>
        </w:rPr>
        <w:t>- </w:t>
      </w:r>
      <w:r w:rsidR="00C27A94" w:rsidRPr="002042E1">
        <w:rPr>
          <w:rFonts w:ascii="Times New Roman" w:eastAsia="Times New Roman" w:hAnsi="Times New Roman"/>
          <w:sz w:val="24"/>
        </w:rPr>
        <w:t>достижение 100-процентной доступности дошкольного образования для детей в возрасте от 2 месяцев до 3 лет</w:t>
      </w:r>
      <w:r w:rsidR="00C27A94" w:rsidRPr="002042E1">
        <w:rPr>
          <w:rFonts w:eastAsia="Times New Roman" w:cs="Arial"/>
          <w:sz w:val="24"/>
        </w:rPr>
        <w:t>;</w:t>
      </w:r>
    </w:p>
    <w:p w:rsidR="00C27A94" w:rsidRPr="002042E1" w:rsidRDefault="002F6499" w:rsidP="00C27A94">
      <w:pPr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увеличение доли реализации программ дошкольного образования, оказываемых в рамках государственно-частного партнерства;</w:t>
      </w:r>
    </w:p>
    <w:p w:rsidR="00C27A94" w:rsidRPr="002042E1" w:rsidRDefault="002F6499" w:rsidP="00C27A94">
      <w:pPr>
        <w:pStyle w:val="a1"/>
        <w:spacing w:after="0"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образовательные организации;</w:t>
      </w:r>
    </w:p>
    <w:p w:rsidR="00C27A94" w:rsidRPr="002042E1" w:rsidRDefault="002F6499" w:rsidP="00C27A94">
      <w:pPr>
        <w:pStyle w:val="a1"/>
        <w:spacing w:after="0"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proofErr w:type="gramStart"/>
      <w:r w:rsidR="00C27A94" w:rsidRPr="002042E1">
        <w:rPr>
          <w:rFonts w:ascii="Times New Roman" w:hAnsi="Times New Roman"/>
          <w:sz w:val="24"/>
        </w:rPr>
        <w:t>обучение по федеральным государственным образовательным стандартам общего образования всех обучающиеся 1-11 классов;</w:t>
      </w:r>
    </w:p>
    <w:p w:rsidR="00C27A94" w:rsidRPr="002042E1" w:rsidRDefault="002F6499" w:rsidP="00C27A94">
      <w:pPr>
        <w:spacing w:line="100" w:lineRule="atLeast"/>
        <w:ind w:firstLine="709"/>
        <w:jc w:val="both"/>
      </w:pPr>
      <w:proofErr w:type="gramEnd"/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обеспечение условий, соответствующих требованиям федеральных государственных образовательных стандартов, во всех общеобразовательных организациях;</w:t>
      </w:r>
    </w:p>
    <w:p w:rsidR="00C27A94" w:rsidRPr="002042E1" w:rsidRDefault="002F6499" w:rsidP="00C27A94">
      <w:pPr>
        <w:spacing w:line="100" w:lineRule="atLeast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условия;</w:t>
      </w:r>
      <w:proofErr w:type="gramEnd"/>
    </w:p>
    <w:p w:rsidR="00C27A94" w:rsidRPr="002042E1" w:rsidRDefault="002F6499" w:rsidP="00C27A94">
      <w:pPr>
        <w:spacing w:line="100" w:lineRule="atLeast"/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поддержка конкурсов образовательных инноваций по актуальным проблемам развития образования, в том числе по реализации стандартов, принятых в системе общего образования;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обучение в одну смену всех обучающихся 10-11 классов;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C27A94" w:rsidRPr="002042E1">
        <w:rPr>
          <w:rFonts w:ascii="Times New Roman" w:hAnsi="Times New Roman"/>
          <w:sz w:val="24"/>
        </w:rPr>
        <w:t>обучающимися</w:t>
      </w:r>
      <w:proofErr w:type="gramEnd"/>
      <w:r w:rsidR="00C27A94" w:rsidRPr="002042E1">
        <w:rPr>
          <w:rFonts w:ascii="Times New Roman" w:hAnsi="Times New Roman"/>
          <w:sz w:val="24"/>
        </w:rPr>
        <w:t xml:space="preserve"> основных и дополнительных общеобра</w:t>
      </w:r>
      <w:r>
        <w:rPr>
          <w:rFonts w:ascii="Times New Roman" w:hAnsi="Times New Roman"/>
          <w:sz w:val="24"/>
        </w:rPr>
        <w:t xml:space="preserve">зовательных программ цифрового </w:t>
      </w:r>
      <w:r w:rsidR="00C27A94" w:rsidRPr="002042E1">
        <w:rPr>
          <w:rFonts w:ascii="Times New Roman" w:hAnsi="Times New Roman"/>
          <w:sz w:val="24"/>
        </w:rPr>
        <w:t>и гуманитарного профилей, естественно</w:t>
      </w:r>
      <w:r>
        <w:rPr>
          <w:rFonts w:ascii="Times New Roman" w:hAnsi="Times New Roman"/>
          <w:sz w:val="24"/>
        </w:rPr>
        <w:t>-</w:t>
      </w:r>
      <w:r w:rsidR="00C27A94" w:rsidRPr="002042E1">
        <w:rPr>
          <w:rFonts w:ascii="Times New Roman" w:hAnsi="Times New Roman"/>
          <w:sz w:val="24"/>
        </w:rPr>
        <w:t>научной и технологической направленностей;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 xml:space="preserve">повышение качества образования с учетом возможности использования как инновационного и другого материально-технического, инфраструктурного обеспечения организаций </w:t>
      </w:r>
      <w:r>
        <w:rPr>
          <w:rFonts w:ascii="Times New Roman" w:hAnsi="Times New Roman"/>
          <w:sz w:val="24"/>
        </w:rPr>
        <w:t>-</w:t>
      </w:r>
      <w:r w:rsidR="00C27A94" w:rsidRPr="002042E1">
        <w:rPr>
          <w:rFonts w:ascii="Times New Roman" w:hAnsi="Times New Roman"/>
          <w:sz w:val="24"/>
        </w:rPr>
        <w:t xml:space="preserve"> участников сетевого взаимодействия, так и высококвалифицированного кадрового состава;</w:t>
      </w:r>
    </w:p>
    <w:p w:rsidR="00C27A94" w:rsidRPr="002042E1" w:rsidRDefault="002F6499" w:rsidP="00C27A94">
      <w:pPr>
        <w:ind w:firstLine="709"/>
        <w:jc w:val="both"/>
      </w:pPr>
      <w:r>
        <w:rPr>
          <w:rFonts w:ascii="Times New Roman" w:hAnsi="Times New Roman"/>
          <w:sz w:val="24"/>
        </w:rPr>
        <w:t>- </w:t>
      </w:r>
      <w:r w:rsidR="00C27A94" w:rsidRPr="002042E1">
        <w:rPr>
          <w:rFonts w:ascii="Times New Roman" w:hAnsi="Times New Roman"/>
          <w:sz w:val="24"/>
        </w:rPr>
        <w:t>создание в образовательных организациях условий, необходимых для получения более качественного образования лицами с ОВЗ и инвалидностью;</w:t>
      </w:r>
    </w:p>
    <w:p w:rsidR="00C27A94" w:rsidRPr="002042E1" w:rsidRDefault="002F6499" w:rsidP="00C27A94">
      <w:pPr>
        <w:snapToGrid w:val="0"/>
        <w:spacing w:line="100" w:lineRule="atLeast"/>
        <w:ind w:firstLine="709"/>
        <w:jc w:val="both"/>
        <w:rPr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C27A94" w:rsidRPr="002042E1">
        <w:rPr>
          <w:rStyle w:val="31"/>
          <w:rFonts w:ascii="Times New Roman" w:hAnsi="Times New Roman"/>
          <w:sz w:val="24"/>
        </w:rPr>
        <w:t>создание условий для функционирования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:rsidR="00C27A94" w:rsidRPr="002042E1" w:rsidRDefault="002F6499" w:rsidP="00C27A94">
      <w:pPr>
        <w:snapToGrid w:val="0"/>
        <w:spacing w:line="100" w:lineRule="atLeast"/>
        <w:ind w:firstLine="709"/>
        <w:jc w:val="both"/>
        <w:rPr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C27A94" w:rsidRPr="002042E1">
        <w:rPr>
          <w:rStyle w:val="31"/>
          <w:rFonts w:ascii="Times New Roman" w:hAnsi="Times New Roman"/>
          <w:sz w:val="24"/>
        </w:rPr>
        <w:t>обеспечение доступности качественного начального общего, основного общего и среднего общего образования, о</w:t>
      </w:r>
      <w:r w:rsidR="00C27A94" w:rsidRPr="002042E1">
        <w:rPr>
          <w:rFonts w:ascii="Times New Roman" w:hAnsi="Times New Roman"/>
          <w:sz w:val="24"/>
        </w:rPr>
        <w:t xml:space="preserve">существление поддержки обучающихся, </w:t>
      </w:r>
      <w:r w:rsidR="00C27A94" w:rsidRPr="002042E1">
        <w:rPr>
          <w:rFonts w:ascii="Times New Roman" w:eastAsia="Arial" w:hAnsi="Times New Roman"/>
          <w:spacing w:val="-4"/>
          <w:sz w:val="24"/>
        </w:rPr>
        <w:t>проявивших выдающиеся способности или добившихся успехов в учебной, научной (научно-исследовательской), творческой и физкультурно-спортивной деятельности;</w:t>
      </w:r>
    </w:p>
    <w:p w:rsidR="00C27A94" w:rsidRPr="002042E1" w:rsidRDefault="002F6499" w:rsidP="00C27A94">
      <w:pPr>
        <w:snapToGrid w:val="0"/>
        <w:spacing w:line="100" w:lineRule="atLeast"/>
        <w:ind w:firstLine="709"/>
        <w:jc w:val="both"/>
        <w:rPr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C27A94" w:rsidRPr="002042E1">
        <w:rPr>
          <w:rStyle w:val="31"/>
          <w:rFonts w:ascii="Times New Roman" w:hAnsi="Times New Roman"/>
          <w:sz w:val="24"/>
        </w:rPr>
        <w:t xml:space="preserve">обеспечение </w:t>
      </w:r>
      <w:proofErr w:type="gramStart"/>
      <w:r w:rsidR="00C27A94" w:rsidRPr="002042E1">
        <w:rPr>
          <w:rStyle w:val="31"/>
          <w:rFonts w:ascii="Times New Roman" w:hAnsi="Times New Roman"/>
          <w:sz w:val="24"/>
        </w:rPr>
        <w:t>формирования востребованной системы оценки качества общего образования</w:t>
      </w:r>
      <w:proofErr w:type="gramEnd"/>
      <w:r w:rsidR="00C27A94" w:rsidRPr="002042E1">
        <w:rPr>
          <w:rStyle w:val="31"/>
          <w:rFonts w:ascii="Times New Roman" w:hAnsi="Times New Roman"/>
          <w:sz w:val="24"/>
        </w:rPr>
        <w:t>;</w:t>
      </w:r>
    </w:p>
    <w:p w:rsidR="00C27A94" w:rsidRPr="002042E1" w:rsidRDefault="002F6499" w:rsidP="00C27A94">
      <w:pPr>
        <w:pStyle w:val="a1"/>
        <w:snapToGrid w:val="0"/>
        <w:spacing w:after="0" w:line="100" w:lineRule="atLeast"/>
        <w:ind w:firstLine="709"/>
        <w:jc w:val="both"/>
        <w:rPr>
          <w:sz w:val="24"/>
        </w:rPr>
      </w:pPr>
      <w:r>
        <w:rPr>
          <w:rStyle w:val="31"/>
          <w:rFonts w:ascii="Times New Roman" w:hAnsi="Times New Roman"/>
          <w:sz w:val="24"/>
        </w:rPr>
        <w:t>- </w:t>
      </w:r>
      <w:r w:rsidR="00C27A94" w:rsidRPr="002042E1">
        <w:rPr>
          <w:rStyle w:val="31"/>
          <w:rFonts w:ascii="Times New Roman" w:hAnsi="Times New Roman"/>
          <w:sz w:val="24"/>
        </w:rPr>
        <w:t xml:space="preserve">обеспечение проведения на регулярной основе оценки уровня освоения </w:t>
      </w:r>
      <w:proofErr w:type="gramStart"/>
      <w:r w:rsidR="00C27A94" w:rsidRPr="002042E1">
        <w:rPr>
          <w:rStyle w:val="31"/>
          <w:rFonts w:ascii="Times New Roman" w:hAnsi="Times New Roman"/>
          <w:sz w:val="24"/>
        </w:rPr>
        <w:t>обучающимися</w:t>
      </w:r>
      <w:proofErr w:type="gramEnd"/>
      <w:r w:rsidR="00C27A94" w:rsidRPr="002042E1">
        <w:rPr>
          <w:rStyle w:val="31"/>
          <w:rFonts w:ascii="Times New Roman" w:hAnsi="Times New Roman"/>
          <w:sz w:val="24"/>
        </w:rPr>
        <w:t xml:space="preserve"> общеобразовательных программ в форме государственной итоговой аттестации и единого государственного экзамена.</w:t>
      </w:r>
    </w:p>
    <w:p w:rsidR="001B5DCA" w:rsidRPr="002042E1" w:rsidRDefault="001B5DCA">
      <w:pPr>
        <w:ind w:hanging="15"/>
        <w:jc w:val="center"/>
        <w:rPr>
          <w:rFonts w:ascii="Times New Roman" w:hAnsi="Times New Roman"/>
          <w:bCs/>
          <w:sz w:val="24"/>
        </w:rPr>
      </w:pPr>
    </w:p>
    <w:p w:rsidR="001B5DCA" w:rsidRPr="002042E1" w:rsidRDefault="001B5DCA">
      <w:pPr>
        <w:ind w:hanging="15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VII. Перечень мероприятий Подпрограммы</w:t>
      </w:r>
    </w:p>
    <w:p w:rsidR="001B5DCA" w:rsidRPr="002042E1" w:rsidRDefault="001B5DCA">
      <w:pPr>
        <w:ind w:hanging="15"/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hAnsi="Times New Roman"/>
          <w:b/>
          <w:bCs/>
          <w:sz w:val="24"/>
        </w:rPr>
        <w:sectPr w:rsidR="001B5DCA" w:rsidRPr="002042E1" w:rsidSect="00040DA8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134" w:right="851" w:bottom="1134" w:left="1701" w:header="1134" w:footer="720" w:gutter="0"/>
          <w:cols w:space="720"/>
        </w:sectPr>
      </w:pPr>
      <w:r w:rsidRPr="002042E1">
        <w:rPr>
          <w:rFonts w:ascii="Times New Roman" w:hAnsi="Times New Roman"/>
          <w:sz w:val="24"/>
        </w:rPr>
        <w:t>Основные мероприятия, направленные на решение задач подпрограммы, приведены в таблице 1.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>Таблица 1. Перечень мероприятий подпрограммы</w:t>
      </w:r>
    </w:p>
    <w:tbl>
      <w:tblPr>
        <w:tblpPr w:leftFromText="180" w:rightFromText="180" w:vertAnchor="text" w:horzAnchor="page" w:tblpX="308" w:tblpY="204"/>
        <w:tblW w:w="143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5731"/>
        <w:gridCol w:w="1545"/>
        <w:gridCol w:w="4602"/>
        <w:gridCol w:w="2013"/>
      </w:tblGrid>
      <w:tr w:rsidR="00FE2A36" w:rsidRPr="002042E1" w:rsidTr="00FE2A36">
        <w:trPr>
          <w:tblHeader/>
        </w:trPr>
        <w:tc>
          <w:tcPr>
            <w:tcW w:w="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ind w:left="-40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FE2A36" w:rsidRPr="002042E1" w:rsidRDefault="00FE2A36" w:rsidP="00FE2A36">
            <w:pPr>
              <w:pStyle w:val="af4"/>
              <w:ind w:left="-40" w:right="-4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Срок реализации, </w:t>
            </w:r>
          </w:p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4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Ожидаемый конечный результат</w:t>
            </w:r>
          </w:p>
        </w:tc>
        <w:tc>
          <w:tcPr>
            <w:tcW w:w="2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исполнитель, соисполнители</w:t>
            </w:r>
          </w:p>
        </w:tc>
      </w:tr>
      <w:tr w:rsidR="00FE2A36" w:rsidRPr="002042E1" w:rsidTr="00FE2A36">
        <w:trPr>
          <w:trHeight w:val="366"/>
        </w:trPr>
        <w:tc>
          <w:tcPr>
            <w:tcW w:w="143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 1. Формирование образовательной сети и финансово-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экономических механизмов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, обеспечивающих равный доступ населения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 Курганской области к услугам общего образования</w:t>
            </w:r>
          </w:p>
        </w:tc>
      </w:tr>
      <w:tr w:rsidR="00FE2A36" w:rsidRPr="002042E1" w:rsidTr="00FE2A36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Реализация Плана мероприятий («дорожной карты»)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 «Изменения</w:t>
            </w:r>
            <w:r w:rsidRPr="002042E1">
              <w:rPr>
                <w:rFonts w:ascii="Times New Roman" w:hAnsi="Times New Roman"/>
                <w:sz w:val="24"/>
              </w:rPr>
              <w:br/>
              <w:t>в отраслях социальной сферы, направленные</w:t>
            </w:r>
            <w:r w:rsidRPr="002042E1">
              <w:rPr>
                <w:rFonts w:ascii="Times New Roman" w:hAnsi="Times New Roman"/>
                <w:sz w:val="24"/>
              </w:rPr>
              <w:br/>
              <w:t>на повышение эффективности образования»</w:t>
            </w:r>
            <w:r w:rsidRPr="002042E1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доступности качественного начального общего, основного общего и среднего общего образования;</w:t>
            </w:r>
          </w:p>
          <w:p w:rsidR="00FE2A36" w:rsidRPr="002042E1" w:rsidRDefault="00FE2A36" w:rsidP="00FE2A3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>повышение эффективности использования бюджетных средств, обеспечение финансово-хозяйственной самостоятельности общеобразовательных организаций за счет реализации новых принципов финансирования (на основе государственных (муниципальных) заданий)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2A36" w:rsidRPr="002042E1" w:rsidTr="00FE2A36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Создание дополнительных мест в организациях, осуществляющих образовательную деятельность по образовательным программам дошкольного образования, в том числе для детей в возрасте до 3 лет, путем строительства, приобретения (выкупа), реконструкции, капитального ремонта дошкольных образовательных организаций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Сохранение 100-процентной доступности дошкольного образования для детей в возрасте от 3 до 7 лет; достижение к 2021 году 100-процентной доступности дошкольного образования для детей в возрасте от 2 месяцев до 3 лет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FE2A36" w:rsidRPr="002042E1" w:rsidTr="00FE2A36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Открытие, перепрофилирование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FE2A36" w:rsidRPr="002042E1" w:rsidTr="00FE2A36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Поддержка развития негосударственного сектора дошкольного образования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Увеличение доли услуг дошкольного образования, оказываемых в рамках государственно-частного партнерства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FE2A36" w:rsidRPr="002042E1" w:rsidTr="00FE2A36">
        <w:trPr>
          <w:trHeight w:val="773"/>
        </w:trPr>
        <w:tc>
          <w:tcPr>
            <w:tcW w:w="44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573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гарантированного и безопасного подвоза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к месту учебы, в том числе на районные и спортивно-массовые мероприятия</w:t>
            </w:r>
          </w:p>
        </w:tc>
        <w:tc>
          <w:tcPr>
            <w:tcW w:w="154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доступности качественного дошкольного,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начального общего, основного общего и среднего общего образования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rPr>
          <w:trHeight w:val="20"/>
        </w:trPr>
        <w:tc>
          <w:tcPr>
            <w:tcW w:w="44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57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2A36" w:rsidRPr="002042E1" w:rsidTr="00FE2A36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rPr>
          <w:trHeight w:val="261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</w:tr>
      <w:tr w:rsidR="00FE2A36" w:rsidRPr="002042E1" w:rsidTr="00FE2A36">
        <w:trPr>
          <w:trHeight w:val="261"/>
        </w:trPr>
        <w:tc>
          <w:tcPr>
            <w:tcW w:w="143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Задача 2.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</w:t>
            </w:r>
          </w:p>
        </w:tc>
      </w:tr>
      <w:tr w:rsidR="00FE2A36" w:rsidRPr="002042E1" w:rsidTr="00FE2A36">
        <w:trPr>
          <w:trHeight w:val="1833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федерального государственного образовательного стандарта дошкольного образования</w:t>
            </w:r>
          </w:p>
          <w:p w:rsidR="00FE2A36" w:rsidRPr="002042E1" w:rsidRDefault="00FE2A36" w:rsidP="00FE2A36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E2A36" w:rsidRPr="002042E1" w:rsidRDefault="00FE2A36" w:rsidP="00FE2A36">
            <w:pPr>
              <w:pStyle w:val="32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FE2A36" w:rsidRPr="002042E1" w:rsidRDefault="00FE2A36" w:rsidP="00FE2A36">
            <w:pPr>
              <w:pStyle w:val="32"/>
              <w:spacing w:line="100" w:lineRule="atLeast"/>
              <w:rPr>
                <w:rFonts w:ascii="Times New Roman" w:hAnsi="Times New Roman"/>
                <w:sz w:val="24"/>
              </w:rPr>
            </w:pPr>
          </w:p>
          <w:p w:rsidR="00FE2A36" w:rsidRPr="002042E1" w:rsidRDefault="00FE2A36" w:rsidP="00FE2A36">
            <w:pPr>
              <w:pStyle w:val="32"/>
              <w:spacing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современных условий предоставления дошкольного образования в соответствии с </w:t>
            </w:r>
            <w:hyperlink r:id="rId49" w:history="1">
              <w:r w:rsidRPr="002042E1">
                <w:rPr>
                  <w:rStyle w:val="a7"/>
                  <w:rFonts w:ascii="Times New Roman" w:hAnsi="Times New Roman"/>
                  <w:color w:val="auto"/>
                  <w:sz w:val="24"/>
                  <w:u w:val="none"/>
                </w:rPr>
                <w:t>федеральным государственным образовательным стандартом</w:t>
              </w:r>
            </w:hyperlink>
            <w:r w:rsidRPr="002042E1">
              <w:rPr>
                <w:rFonts w:ascii="Times New Roman" w:hAnsi="Times New Roman"/>
                <w:sz w:val="24"/>
              </w:rPr>
              <w:t xml:space="preserve"> дошкольного образования для всех детей, посещающих образовательные организации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Реализация новых организационно-экономических моделей и стандартов в дошкольном образовании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путем разработки нормативно-методической базы и экспертно-аналитическое сопровождение ее внедрения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инфраструктуры психолого-педагогической, диагностической и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консультативной помощи родителям с детьми от 0 до 3 лет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rPr>
          <w:trHeight w:val="2106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федеральных государственных образовательных стандартов общего образования, в  том числе организация и проведение мониторинга введения федерального государственного образовательного стандарта основного общего образования,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Обучение по федеральным государственным образовательным стандартам общего образования всех обучающихся 1-11 классов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proofErr w:type="gramEnd"/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условий, соответствующих требованиям федеральных государственных образовательных стандартов, во всех общеобразовательных организациях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rPr>
          <w:trHeight w:val="1434"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Реализация регионального проекта «Интеллектуал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lastRenderedPageBreak/>
              <w:t>Зауралья»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Повышение удовлетворенности населения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lastRenderedPageBreak/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качеством услуг общего образования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 xml:space="preserve">Управление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32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Внедрение муниципальной межведомственной системы учета контингента </w:t>
            </w:r>
            <w:proofErr w:type="gramStart"/>
            <w:r w:rsidRPr="002042E1">
              <w:rPr>
                <w:rFonts w:ascii="Times New Roman" w:eastAsia="Arial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eastAsia="Arial" w:hAnsi="Times New Roman"/>
                <w:sz w:val="24"/>
              </w:rPr>
              <w:t xml:space="preserve"> по основным образовательным программам и дополнительным общеобразовательным программам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Объективность учета контингента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 основным образовательным программам и дополнительным общеобразовательным программам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rPr>
          <w:cantSplit/>
        </w:trPr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Проведение муниципального этапа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Всероссийской олимпиады школьников по общеобразовательным предметам и обеспечение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участия призеров муниципального этапа Всероссийской олимпиады школьников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 общеобразовательным предметам на региональном этапе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Осуществление поддержки обучающихся,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проявивших выдающиеся способности или добившихся успехов в учебной, научной (научно-исследовательской), творческой и физкультурно-спортивной деятельности</w:t>
            </w:r>
          </w:p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Вручение  премий для детей, проявивших выдающиеся способности в области образования, искусства и спорта. Организация и проведение торжественной церемонии вручения  премий для детей, проявивших выдающиеся способности в области образования, искусства и спорта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 w:rsidRPr="002042E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747EC">
              <w:rPr>
                <w:rFonts w:ascii="Times New Roman" w:eastAsia="Times New Roman" w:hAnsi="Times New Roman"/>
                <w:sz w:val="24"/>
              </w:rPr>
              <w:t xml:space="preserve">гуманитарного, </w:t>
            </w:r>
            <w:proofErr w:type="gramStart"/>
            <w:r w:rsidRPr="002042E1">
              <w:rPr>
                <w:rFonts w:ascii="Times New Roman" w:eastAsia="Times New Roman" w:hAnsi="Times New Roman"/>
                <w:sz w:val="24"/>
              </w:rPr>
              <w:t>естественно-научного</w:t>
            </w:r>
            <w:proofErr w:type="gramEnd"/>
            <w:r w:rsidRPr="002042E1">
              <w:rPr>
                <w:rFonts w:ascii="Times New Roman" w:eastAsia="Times New Roman" w:hAnsi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Pr="002042E1">
              <w:rPr>
                <w:rFonts w:ascii="Times New Roman" w:eastAsia="Times New Roman" w:hAnsi="Times New Roman"/>
                <w:sz w:val="24"/>
              </w:rPr>
              <w:t xml:space="preserve">профилей в общеобразовательных </w:t>
            </w:r>
            <w:r w:rsidRPr="002042E1">
              <w:rPr>
                <w:rFonts w:ascii="Times New Roman" w:eastAsia="Times New Roman" w:hAnsi="Times New Roman"/>
                <w:sz w:val="24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Увеличение численности обучающихся, охваченных основными и дополнительными общеобразовательными программами цифрового, </w:t>
            </w:r>
            <w:r w:rsidRPr="002747EC">
              <w:rPr>
                <w:rFonts w:ascii="Times New Roman" w:eastAsia="Times New Roman" w:hAnsi="Times New Roman"/>
                <w:sz w:val="24"/>
              </w:rPr>
              <w:t xml:space="preserve">гуманитарного, </w:t>
            </w:r>
            <w:proofErr w:type="gramStart"/>
            <w:r w:rsidRPr="002042E1">
              <w:rPr>
                <w:rFonts w:ascii="Times New Roman" w:eastAsia="Times New Roman" w:hAnsi="Times New Roman"/>
                <w:sz w:val="24"/>
              </w:rPr>
              <w:t>естественно-научного</w:t>
            </w:r>
            <w:proofErr w:type="gramEnd"/>
            <w:r w:rsidRPr="002042E1">
              <w:rPr>
                <w:rFonts w:ascii="Times New Roman" w:eastAsia="Times New Roman" w:hAnsi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</w:rPr>
              <w:t xml:space="preserve">технологического </w:t>
            </w:r>
            <w:r w:rsidRPr="002042E1">
              <w:rPr>
                <w:rFonts w:ascii="Times New Roman" w:eastAsia="Times New Roman" w:hAnsi="Times New Roman"/>
                <w:sz w:val="24"/>
              </w:rPr>
              <w:lastRenderedPageBreak/>
              <w:t>профилей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18.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Создание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, 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</w:rPr>
              <w:t>Создание и обеспечение функционирования центров образования естественно</w:t>
            </w: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Pr="002042E1">
              <w:rPr>
                <w:rFonts w:ascii="Times New Roman" w:eastAsia="Times New Roman" w:hAnsi="Times New Roman"/>
                <w:sz w:val="24"/>
              </w:rPr>
              <w:t>научной и технологической направленностей в общеобразовательных организациях, расположенных в сельской местности</w:t>
            </w:r>
            <w:proofErr w:type="gramEnd"/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в общеобразовательных организациях, расположенных в сельской местности, создание и функционирование центров образования естественно-научной и технологической направленностей</w:t>
            </w:r>
            <w:proofErr w:type="gramEnd"/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образования,</w:t>
            </w:r>
          </w:p>
          <w:p w:rsidR="00FE2A36" w:rsidRPr="002042E1" w:rsidRDefault="00FE2A36" w:rsidP="00FE2A36">
            <w:pPr>
              <w:pStyle w:val="af4"/>
              <w:ind w:left="12" w:right="-5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подведомственные 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textAlignment w:val="baseline"/>
              <w:rPr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доступности качественного начального общего, основного общего и среднего общего образования (к 2027 году будет функционировать эффективная образовательная сеть, обеспечивающая равный доступ населения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округа)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образования,</w:t>
            </w:r>
          </w:p>
          <w:p w:rsidR="00FE2A36" w:rsidRPr="002042E1" w:rsidRDefault="00FE2A36" w:rsidP="00FE2A36">
            <w:pPr>
              <w:pStyle w:val="af4"/>
              <w:ind w:left="12" w:right="-5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подведомственные Управлению образования</w:t>
            </w:r>
          </w:p>
        </w:tc>
      </w:tr>
      <w:tr w:rsidR="00FE2A36" w:rsidRPr="002042E1" w:rsidTr="00FE2A36">
        <w:tc>
          <w:tcPr>
            <w:tcW w:w="1433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Задача 3. Формирование востребованной муниципальной системы оценки качества общего образования и образовательных результатов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21.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Реализация  дорожной карты (плана мероприятий</w:t>
            </w:r>
            <w:proofErr w:type="gramStart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)п</w:t>
            </w:r>
            <w:proofErr w:type="gramEnd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о повышению качества общего образования  в образовательных организациях </w:t>
            </w:r>
            <w:proofErr w:type="spellStart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Кетовского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на 2021-2025 годы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Снижение количества общеобразовательных организаций со стабильно низкими и необъективными результатами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ind w:left="12" w:right="-5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Участие </w:t>
            </w:r>
            <w:proofErr w:type="spellStart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Кетовского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в национальных исследованиях качества образования 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участия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 в значимых национальных исследованиях качества образования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FE2A36" w:rsidRPr="002042E1" w:rsidRDefault="00FE2A36" w:rsidP="00FE2A36">
            <w:pPr>
              <w:pStyle w:val="af4"/>
              <w:ind w:left="12" w:right="-5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 w:rsidRPr="002042E1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32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Проведение комплекса мероприятий по организации на территории </w:t>
            </w:r>
            <w:proofErr w:type="spellStart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Кетовского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государственной итоговой </w:t>
            </w:r>
            <w:proofErr w:type="gramStart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аттестации выпускников образовательных организаций государственной итоговой аттестации выпускников</w:t>
            </w:r>
            <w:proofErr w:type="gramEnd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Style w:val="31"/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Обеспечение проведения на регулярной основе оценки уровня освоения </w:t>
            </w:r>
            <w:proofErr w:type="gramStart"/>
            <w:r w:rsidRPr="002042E1">
              <w:rPr>
                <w:rStyle w:val="31"/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2042E1">
              <w:rPr>
                <w:rStyle w:val="31"/>
                <w:rFonts w:ascii="Times New Roman" w:hAnsi="Times New Roman"/>
                <w:sz w:val="24"/>
              </w:rPr>
              <w:t xml:space="preserve"> общеобразовательных программ в форме государственной итоговой аттестации и единого государственного экзамена, а также итогового сочинения в выпускных классах 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 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>Управлению образования</w:t>
            </w:r>
          </w:p>
        </w:tc>
      </w:tr>
      <w:tr w:rsidR="00FE2A36" w:rsidRPr="002042E1" w:rsidTr="00FE2A36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310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4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2A36" w:rsidRPr="002042E1" w:rsidRDefault="00FE2A36" w:rsidP="00FE2A36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образования,</w:t>
            </w:r>
          </w:p>
          <w:p w:rsidR="00FE2A36" w:rsidRPr="002042E1" w:rsidRDefault="00FE2A36" w:rsidP="00FE2A36">
            <w:pPr>
              <w:pStyle w:val="af4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подведомственные Управлению образования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 w:rsidP="009D2808">
      <w:pPr>
        <w:jc w:val="center"/>
        <w:rPr>
          <w:rFonts w:ascii="Times New Roman" w:eastAsia="Arial" w:hAnsi="Times New Roman"/>
          <w:spacing w:val="-4"/>
          <w:sz w:val="24"/>
        </w:rPr>
        <w:sectPr w:rsidR="001B5DCA" w:rsidRPr="002042E1" w:rsidSect="00040DA8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838" w:h="11906" w:orient="landscape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Раздел VIII. Целевые индикаторы подпрограммы</w:t>
      </w: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Целевые индикаторы реализации подпрограммы приведены в таблице 2.</w:t>
      </w: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Таблица 2. Целевые индикаторы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3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"/>
        <w:gridCol w:w="4274"/>
        <w:gridCol w:w="851"/>
        <w:gridCol w:w="915"/>
        <w:gridCol w:w="945"/>
        <w:gridCol w:w="930"/>
        <w:gridCol w:w="878"/>
      </w:tblGrid>
      <w:tr w:rsidR="001B5DCA" w:rsidRPr="002042E1" w:rsidTr="00040DA8">
        <w:trPr>
          <w:tblHeader/>
        </w:trPr>
        <w:tc>
          <w:tcPr>
            <w:tcW w:w="5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2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 целевого индикатора</w:t>
            </w:r>
          </w:p>
        </w:tc>
        <w:tc>
          <w:tcPr>
            <w:tcW w:w="451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 w:rsidR="001B5DCA" w:rsidRPr="002042E1" w:rsidTr="00040DA8">
        <w:trPr>
          <w:trHeight w:val="528"/>
          <w:tblHeader/>
        </w:trPr>
        <w:tc>
          <w:tcPr>
            <w:tcW w:w="5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24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117E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DB65C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2027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Количество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образования, для детей в возрасте от 2 месяцев до 3 лет, созданных в ходе реализации государственной программы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(процент)</w:t>
            </w:r>
            <w:proofErr w:type="gram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Отношение численности детей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3 до 7 лет, получающих дошкольное образование в текущем году, к сумме численности детей</w:t>
            </w:r>
            <w:r w:rsidRPr="002042E1">
              <w:rPr>
                <w:rFonts w:ascii="Times New Roman" w:hAnsi="Times New Roman"/>
                <w:sz w:val="24"/>
              </w:rPr>
              <w:br/>
              <w:t>в возрасте от 3 до 7 лет, получающих дошкольное образование в текущем году, и численности детей в возрасте</w:t>
            </w:r>
            <w:r w:rsidRPr="002042E1">
              <w:rPr>
                <w:rFonts w:ascii="Times New Roman" w:hAnsi="Times New Roman"/>
                <w:sz w:val="24"/>
              </w:rPr>
              <w:br/>
              <w:t>от 3 до 7 лет, находящихся в очереди</w:t>
            </w:r>
            <w:r w:rsidRPr="002042E1">
              <w:rPr>
                <w:rFonts w:ascii="Times New Roman" w:hAnsi="Times New Roman"/>
                <w:sz w:val="24"/>
              </w:rPr>
              <w:br/>
              <w:t>на получение в текущем году дошкольного образования) (процент)</w:t>
            </w:r>
            <w:proofErr w:type="gram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детей дошкольных образовательных организаций в возрасте от 1,5 до 7 лет, охваченных образовательными программами, соответствующими новому образовательному стандарту дошкольного образования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rPr>
          <w:trHeight w:val="1"/>
        </w:trPr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в общеобразовательных организациях в соответствии с федеральными государственными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образовательными стандартами</w:t>
            </w:r>
            <w:proofErr w:type="gramEnd"/>
          </w:p>
          <w:p w:rsidR="00E84677" w:rsidRPr="002042E1" w:rsidRDefault="00E84677" w:rsidP="00645C3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в общей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обучающихся</w:t>
            </w:r>
            <w:r w:rsidRPr="002042E1">
              <w:rPr>
                <w:rFonts w:ascii="Times New Roman" w:hAnsi="Times New Roman"/>
                <w:sz w:val="24"/>
              </w:rPr>
              <w:br/>
              <w:t>в общеобразовательных организациях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rPr>
          <w:trHeight w:val="1"/>
        </w:trPr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Отношение среднего балла единого государственного экзамена (в расчете на 2 обязательных предмета) </w:t>
            </w:r>
            <w:r w:rsidRPr="002042E1">
              <w:rPr>
                <w:rFonts w:ascii="Times New Roman" w:hAnsi="Times New Roman"/>
                <w:sz w:val="24"/>
              </w:rPr>
              <w:br/>
              <w:t>в 10 процентах общеобразовательных организаций с лучшими результатами единого государственного экзамена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к среднему баллу единого государственного экзамена (в расчете на 2 обязательных предмета) </w:t>
            </w:r>
            <w:r w:rsidRPr="002042E1">
              <w:rPr>
                <w:rFonts w:ascii="Times New Roman" w:hAnsi="Times New Roman"/>
                <w:sz w:val="24"/>
              </w:rPr>
              <w:br/>
              <w:t>в 10 процентах общеобразовательных организаций с худшими результатами единого государственного экзамена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1,7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1,61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1,6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pacing w:after="0" w:line="100" w:lineRule="atLeast"/>
              <w:jc w:val="both"/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с основными современными требованиями (с учетом </w:t>
            </w:r>
            <w:hyperlink r:id="rId56">
              <w:r w:rsidRPr="002042E1">
                <w:rPr>
                  <w:rFonts w:ascii="Times New Roman" w:hAnsi="Times New Roman"/>
                  <w:sz w:val="24"/>
                </w:rPr>
                <w:t>федеральных государственных образовательных стандартов</w:t>
              </w:r>
            </w:hyperlink>
            <w:r w:rsidRPr="002042E1">
              <w:rPr>
                <w:rFonts w:ascii="Times New Roman" w:hAnsi="Times New Roman"/>
                <w:sz w:val="24"/>
              </w:rPr>
              <w:t>), в общей численности обучающихся государственных и муниципальных общеобразовательных организаций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f4"/>
              <w:ind w:left="5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Удельный вес численности обучающихся, занимающихся в одну смену в общей численности  обучающихся общеобразовательных организаций (процент), в том числе: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 образовательным программам начального общего образования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76,1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76,1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 образовательным программам основного общего образования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85,2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86,3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86,5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 образовательным программам среднего общего образования (процент)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Количество общеобразовательных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организаций, с низким качеством  образования (единиц)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84677" w:rsidRPr="002042E1" w:rsidTr="00040DA8"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F01CEF">
            <w:pPr>
              <w:pStyle w:val="af4"/>
              <w:tabs>
                <w:tab w:val="left" w:pos="60"/>
              </w:tabs>
              <w:ind w:right="45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4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Количество общеобразовательных организаций, с необъективными результатами качества образования  (единиц)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645C3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1B5DCA" w:rsidRPr="002042E1" w:rsidRDefault="001B5DCA">
      <w:pPr>
        <w:jc w:val="center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IX. Информация по ресурсному обеспечению подпрограммы</w:t>
      </w: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b/>
          <w:bCs/>
          <w:spacing w:val="-4"/>
          <w:sz w:val="24"/>
        </w:rPr>
        <w:sectPr w:rsidR="001B5DCA" w:rsidRPr="002042E1" w:rsidSect="00040DA8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6" w:h="16838"/>
          <w:pgMar w:top="1134" w:right="851" w:bottom="1134" w:left="1701" w:header="1134" w:footer="720" w:gutter="0"/>
          <w:cols w:space="720"/>
        </w:sectPr>
      </w:pPr>
      <w:r w:rsidRPr="002042E1">
        <w:rPr>
          <w:rFonts w:ascii="Times New Roman" w:eastAsia="Arial" w:hAnsi="Times New Roman"/>
          <w:spacing w:val="-4"/>
          <w:sz w:val="24"/>
        </w:rPr>
        <w:t>Перечень мероприятий подпрограммы с финансированием по годам приведен в таблице 3.</w:t>
      </w:r>
    </w:p>
    <w:p w:rsidR="001B5DCA" w:rsidRPr="002042E1" w:rsidRDefault="001B5DCA">
      <w:pPr>
        <w:ind w:firstLine="709"/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Таблица 3. Ресурсное обеспечение реализации подпрограммы</w:t>
      </w:r>
    </w:p>
    <w:p w:rsidR="001B5DCA" w:rsidRPr="002042E1" w:rsidRDefault="001B5DCA">
      <w:pPr>
        <w:ind w:firstLine="709"/>
        <w:jc w:val="center"/>
        <w:rPr>
          <w:rFonts w:ascii="Times New Roman" w:hAnsi="Times New Roman"/>
          <w:sz w:val="24"/>
        </w:rPr>
      </w:pPr>
    </w:p>
    <w:tbl>
      <w:tblPr>
        <w:tblW w:w="14647" w:type="dxa"/>
        <w:tblInd w:w="-1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850"/>
        <w:gridCol w:w="1678"/>
        <w:gridCol w:w="1701"/>
        <w:gridCol w:w="1134"/>
        <w:gridCol w:w="22"/>
        <w:gridCol w:w="1135"/>
        <w:gridCol w:w="22"/>
        <w:gridCol w:w="1034"/>
        <w:gridCol w:w="22"/>
        <w:gridCol w:w="1025"/>
        <w:gridCol w:w="87"/>
        <w:gridCol w:w="22"/>
        <w:gridCol w:w="1025"/>
        <w:gridCol w:w="1017"/>
        <w:gridCol w:w="22"/>
      </w:tblGrid>
      <w:tr w:rsidR="001B5DCA" w:rsidRPr="002042E1" w:rsidTr="00FE2A36">
        <w:trPr>
          <w:gridAfter w:val="1"/>
          <w:wAfter w:w="22" w:type="dxa"/>
          <w:tblHeader/>
        </w:trPr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Задача, мероприятие,</w:t>
            </w:r>
            <w:r w:rsidRPr="002042E1">
              <w:rPr>
                <w:rFonts w:ascii="Times New Roman" w:hAnsi="Times New Roman"/>
                <w:sz w:val="24"/>
              </w:rPr>
              <w:br/>
              <w:t xml:space="preserve"> целевой индикатор, </w:t>
            </w:r>
            <w:r w:rsidRPr="002042E1">
              <w:rPr>
                <w:rFonts w:ascii="Times New Roman" w:hAnsi="Times New Roman"/>
                <w:sz w:val="24"/>
              </w:rPr>
              <w:br/>
              <w:t>на достижение которого направлено финансирование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Главный распорядитель средств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B276C5">
            <w:pPr>
              <w:pStyle w:val="af4"/>
              <w:ind w:left="-70" w:right="-70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w="6545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Объемы финансирования, тыс. руб., </w:t>
            </w:r>
            <w:r w:rsidRPr="002042E1">
              <w:rPr>
                <w:rFonts w:ascii="Times New Roman" w:eastAsia="Arial" w:hAnsi="Times New Roman"/>
                <w:sz w:val="24"/>
              </w:rPr>
              <w:br/>
              <w:t xml:space="preserve">в том числе по годам </w:t>
            </w:r>
          </w:p>
        </w:tc>
      </w:tr>
      <w:tr w:rsidR="001B5DCA" w:rsidRPr="002042E1" w:rsidTr="00FE2A36">
        <w:trPr>
          <w:gridAfter w:val="1"/>
          <w:wAfter w:w="22" w:type="dxa"/>
          <w:trHeight w:val="762"/>
          <w:tblHeader/>
        </w:trPr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23</w:t>
            </w:r>
            <w:r w:rsidR="00193E73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24</w:t>
            </w:r>
            <w:r w:rsidR="00193E73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25</w:t>
            </w:r>
            <w:r w:rsidR="00193E73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DB65C4" w:rsidRPr="002042E1">
              <w:rPr>
                <w:rFonts w:ascii="Times New Roman" w:hAnsi="Times New Roman"/>
                <w:sz w:val="24"/>
              </w:rPr>
              <w:t>26</w:t>
            </w:r>
            <w:r w:rsidR="00193E73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DB65C4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1B5DCA" w:rsidRPr="002042E1" w:rsidTr="00FE2A36">
        <w:trPr>
          <w:gridAfter w:val="1"/>
          <w:wAfter w:w="22" w:type="dxa"/>
        </w:trPr>
        <w:tc>
          <w:tcPr>
            <w:tcW w:w="14625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4677" w:rsidRPr="002042E1" w:rsidRDefault="00E84677" w:rsidP="00E84677">
            <w:pPr>
              <w:pStyle w:val="af4"/>
              <w:jc w:val="both"/>
              <w:rPr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1. Формирование образовательной сети и финансово-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экономических механизмов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, обеспечивающих равный доступ населения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 реализации программ общего образования.</w:t>
            </w:r>
          </w:p>
          <w:p w:rsidR="00E84677" w:rsidRPr="002042E1" w:rsidRDefault="00E84677" w:rsidP="00E84677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Целевые индикаторы:</w:t>
            </w:r>
          </w:p>
          <w:p w:rsidR="00E84677" w:rsidRPr="002042E1" w:rsidRDefault="005A03B6" w:rsidP="00E84677">
            <w:pPr>
              <w:jc w:val="both"/>
              <w:rPr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- </w:t>
            </w:r>
            <w:r w:rsidR="00E84677" w:rsidRPr="002042E1">
              <w:rPr>
                <w:rFonts w:ascii="Times New Roman" w:eastAsia="Times New Roman" w:hAnsi="Times New Roman"/>
                <w:sz w:val="24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  <w:r w:rsidR="00E84677" w:rsidRPr="002042E1"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E84677" w:rsidRPr="002042E1" w:rsidRDefault="00E84677" w:rsidP="00E84677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-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</w:p>
          <w:p w:rsidR="00E84677" w:rsidRPr="002042E1" w:rsidRDefault="005A03B6" w:rsidP="00E84677">
            <w:pPr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- </w:t>
            </w:r>
            <w:r w:rsidR="00E84677" w:rsidRPr="002042E1">
              <w:rPr>
                <w:rFonts w:ascii="Times New Roman" w:eastAsia="Arial" w:hAnsi="Times New Roman"/>
                <w:sz w:val="24"/>
              </w:rP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образование;</w:t>
            </w:r>
          </w:p>
          <w:p w:rsidR="00E84677" w:rsidRPr="002042E1" w:rsidRDefault="00E84677" w:rsidP="00E84677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eastAsia="Arial" w:hAnsi="Times New Roman"/>
                <w:sz w:val="24"/>
              </w:rPr>
              <w:t>- численность обучающихся в общеобразовательных организациях в расчете на одного педагогического работника;</w:t>
            </w:r>
            <w:proofErr w:type="gramEnd"/>
          </w:p>
          <w:p w:rsidR="001B5DCA" w:rsidRPr="002042E1" w:rsidRDefault="005A03B6" w:rsidP="00E84677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E84677" w:rsidRPr="002042E1">
              <w:rPr>
                <w:rFonts w:ascii="Times New Roman" w:hAnsi="Times New Roman"/>
                <w:sz w:val="24"/>
              </w:rPr>
              <w:t>удельный вес численности обучающихся общеобразовательных организаций, занимающихся в первую смену, в общей численности обучающихся общеобразовательных организаций</w:t>
            </w:r>
          </w:p>
        </w:tc>
      </w:tr>
      <w:tr w:rsidR="00E746EE" w:rsidRPr="002042E1" w:rsidTr="00FE2A36">
        <w:trPr>
          <w:gridAfter w:val="1"/>
          <w:wAfter w:w="22" w:type="dxa"/>
          <w:trHeight w:val="16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6EE" w:rsidRPr="002042E1" w:rsidRDefault="00DB65C4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6EE" w:rsidRPr="002042E1" w:rsidRDefault="00E746EE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мероприятий по модернизации школьных систем образования в части проведения работ по капитальному ремонту и оснащению зданий региональных (муниципальных) общеобразовательных организаций в рамках государственной программы Российской Федерации «Развитие образования»</w:t>
            </w:r>
            <w:r w:rsidR="000864B9">
              <w:rPr>
                <w:rFonts w:ascii="Times New Roman" w:hAnsi="Times New Roman"/>
                <w:sz w:val="24"/>
              </w:rPr>
              <w:t>:</w:t>
            </w:r>
          </w:p>
          <w:p w:rsidR="00E84677" w:rsidRPr="002042E1" w:rsidRDefault="00E84677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E746EE" w:rsidRPr="002042E1" w:rsidRDefault="00E746EE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 - МКОУ «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Новосидоровская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средняя общеобразовательная школа имени 25 героев 12 пограничной заставы»</w:t>
            </w:r>
            <w:r w:rsidR="009A691D" w:rsidRPr="002042E1">
              <w:rPr>
                <w:rFonts w:ascii="Times New Roman" w:hAnsi="Times New Roman"/>
                <w:sz w:val="24"/>
              </w:rPr>
              <w:t>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E746EE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E746EE" w:rsidRPr="002042E1"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 w:rsidR="00E746EE" w:rsidRPr="002042E1">
              <w:rPr>
                <w:rFonts w:ascii="Times New Roman" w:hAnsi="Times New Roman"/>
                <w:sz w:val="24"/>
              </w:rPr>
              <w:t>Пименовская</w:t>
            </w:r>
            <w:proofErr w:type="spellEnd"/>
            <w:r w:rsidR="00E746EE" w:rsidRPr="002042E1">
              <w:rPr>
                <w:rFonts w:ascii="Times New Roman" w:hAnsi="Times New Roman"/>
                <w:sz w:val="24"/>
              </w:rPr>
              <w:t xml:space="preserve">  средняя общеобразовательная школа имени </w:t>
            </w:r>
            <w:r w:rsidR="009A691D" w:rsidRPr="002042E1">
              <w:rPr>
                <w:rFonts w:ascii="Times New Roman" w:hAnsi="Times New Roman"/>
                <w:sz w:val="24"/>
              </w:rPr>
              <w:t xml:space="preserve"> Г</w:t>
            </w:r>
            <w:r w:rsidR="00E746EE" w:rsidRPr="002042E1">
              <w:rPr>
                <w:rFonts w:ascii="Times New Roman" w:hAnsi="Times New Roman"/>
                <w:sz w:val="24"/>
              </w:rPr>
              <w:t>еро</w:t>
            </w:r>
            <w:r w:rsidR="009A691D" w:rsidRPr="002042E1">
              <w:rPr>
                <w:rFonts w:ascii="Times New Roman" w:hAnsi="Times New Roman"/>
                <w:sz w:val="24"/>
              </w:rPr>
              <w:t>я Советского Союза Печенкина Е.Н.</w:t>
            </w:r>
            <w:r w:rsidR="00E746EE" w:rsidRPr="002042E1">
              <w:rPr>
                <w:rFonts w:ascii="Times New Roman" w:hAnsi="Times New Roman"/>
                <w:sz w:val="24"/>
              </w:rPr>
              <w:t>»</w:t>
            </w:r>
            <w:r w:rsidR="009A691D" w:rsidRPr="002042E1">
              <w:rPr>
                <w:rFonts w:ascii="Times New Roman" w:hAnsi="Times New Roman"/>
                <w:sz w:val="24"/>
              </w:rPr>
              <w:t>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9A691D" w:rsidRPr="002042E1"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 w:rsidR="009A691D" w:rsidRPr="002042E1">
              <w:rPr>
                <w:rFonts w:ascii="Times New Roman" w:hAnsi="Times New Roman"/>
                <w:sz w:val="24"/>
              </w:rPr>
              <w:t>Большечаусовская</w:t>
            </w:r>
            <w:proofErr w:type="spellEnd"/>
            <w:r w:rsidR="009A691D" w:rsidRPr="002042E1">
              <w:rPr>
                <w:rFonts w:ascii="Times New Roman" w:hAnsi="Times New Roman"/>
                <w:sz w:val="24"/>
              </w:rPr>
              <w:t xml:space="preserve"> основная общеобразовательная школа имени Героя Советского Союза Орлова Т.Н.»;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9A691D" w:rsidRPr="002042E1"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 w:rsidR="009A691D" w:rsidRPr="002042E1">
              <w:rPr>
                <w:rFonts w:ascii="Times New Roman" w:hAnsi="Times New Roman"/>
                <w:sz w:val="24"/>
              </w:rPr>
              <w:t>Иковская</w:t>
            </w:r>
            <w:proofErr w:type="spellEnd"/>
            <w:r w:rsidR="009A691D" w:rsidRPr="002042E1">
              <w:rPr>
                <w:rFonts w:ascii="Times New Roman" w:hAnsi="Times New Roman"/>
                <w:sz w:val="24"/>
              </w:rPr>
              <w:t xml:space="preserve"> средняя общеобразовательная школа»;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D53494" w:rsidRPr="002042E1"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 w:rsidR="00D53494" w:rsidRPr="002042E1">
              <w:rPr>
                <w:rFonts w:ascii="Times New Roman" w:hAnsi="Times New Roman"/>
                <w:sz w:val="24"/>
              </w:rPr>
              <w:t>Колташе</w:t>
            </w:r>
            <w:r w:rsidR="009A691D" w:rsidRPr="002042E1">
              <w:rPr>
                <w:rFonts w:ascii="Times New Roman" w:hAnsi="Times New Roman"/>
                <w:sz w:val="24"/>
              </w:rPr>
              <w:t>вская</w:t>
            </w:r>
            <w:proofErr w:type="spellEnd"/>
            <w:r w:rsidR="009A691D" w:rsidRPr="002042E1">
              <w:rPr>
                <w:rFonts w:ascii="Times New Roman" w:hAnsi="Times New Roman"/>
                <w:sz w:val="24"/>
              </w:rPr>
              <w:t xml:space="preserve"> средняя общеобразовательная школа»;</w:t>
            </w: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44A0D" w:rsidRDefault="00044A0D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9A691D" w:rsidRPr="002042E1">
              <w:rPr>
                <w:rFonts w:ascii="Times New Roman" w:hAnsi="Times New Roman"/>
                <w:sz w:val="24"/>
              </w:rPr>
              <w:t>МКОУ «Барабинская средняя общеобразовательная школа»;</w:t>
            </w: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1E7072" w:rsidRDefault="001E7072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9A691D" w:rsidRPr="002042E1" w:rsidRDefault="002F6499" w:rsidP="009A691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9A691D" w:rsidRPr="002042E1"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 w:rsidR="009A691D" w:rsidRPr="002042E1">
              <w:rPr>
                <w:rFonts w:ascii="Times New Roman" w:hAnsi="Times New Roman"/>
                <w:sz w:val="24"/>
              </w:rPr>
              <w:t>Сычевская</w:t>
            </w:r>
            <w:proofErr w:type="spellEnd"/>
            <w:r w:rsidR="009A691D" w:rsidRPr="002042E1">
              <w:rPr>
                <w:rFonts w:ascii="Times New Roman" w:hAnsi="Times New Roman"/>
                <w:sz w:val="24"/>
              </w:rPr>
              <w:t xml:space="preserve">  основная общеобразовательная школа имени  заслуженного учителя РСФСР </w:t>
            </w:r>
            <w:proofErr w:type="spellStart"/>
            <w:r w:rsidR="009A691D" w:rsidRPr="002042E1">
              <w:rPr>
                <w:rFonts w:ascii="Times New Roman" w:hAnsi="Times New Roman"/>
                <w:sz w:val="24"/>
              </w:rPr>
              <w:t>Притчиной</w:t>
            </w:r>
            <w:proofErr w:type="spellEnd"/>
            <w:r w:rsidR="009A691D" w:rsidRPr="002042E1">
              <w:rPr>
                <w:rFonts w:ascii="Times New Roman" w:hAnsi="Times New Roman"/>
                <w:sz w:val="24"/>
              </w:rPr>
              <w:t xml:space="preserve"> Г.Г.»;</w:t>
            </w:r>
          </w:p>
          <w:p w:rsidR="00093F2F" w:rsidRDefault="00093F2F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93F2F" w:rsidRDefault="00093F2F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77BF2" w:rsidRPr="002042E1" w:rsidRDefault="009A691D" w:rsidP="00C77BF2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="00C77BF2" w:rsidRPr="002042E1"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 w:rsidR="00C77BF2" w:rsidRPr="002042E1">
              <w:rPr>
                <w:rFonts w:ascii="Times New Roman" w:hAnsi="Times New Roman"/>
                <w:sz w:val="24"/>
              </w:rPr>
              <w:t>Менщиковская</w:t>
            </w:r>
            <w:proofErr w:type="spellEnd"/>
            <w:r w:rsidR="00C77BF2" w:rsidRPr="002042E1">
              <w:rPr>
                <w:rFonts w:ascii="Times New Roman" w:hAnsi="Times New Roman"/>
                <w:sz w:val="24"/>
              </w:rPr>
              <w:t xml:space="preserve">  средняя общеобразовательная школа имени  </w:t>
            </w:r>
            <w:proofErr w:type="spellStart"/>
            <w:r w:rsidR="00C77BF2" w:rsidRPr="002042E1">
              <w:rPr>
                <w:rFonts w:ascii="Times New Roman" w:hAnsi="Times New Roman"/>
                <w:sz w:val="24"/>
              </w:rPr>
              <w:t>Сажаева</w:t>
            </w:r>
            <w:proofErr w:type="spellEnd"/>
            <w:r w:rsidR="00C77BF2" w:rsidRPr="002042E1">
              <w:rPr>
                <w:rFonts w:ascii="Times New Roman" w:hAnsi="Times New Roman"/>
                <w:sz w:val="24"/>
              </w:rPr>
              <w:t xml:space="preserve"> А.В.»;</w:t>
            </w: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Pr="002042E1" w:rsidRDefault="000E50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Pr="002042E1" w:rsidRDefault="000E50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Pr="002042E1" w:rsidRDefault="002F6499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72954" w:rsidRPr="002042E1"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 w:rsidR="000E509C" w:rsidRPr="002042E1">
              <w:rPr>
                <w:rFonts w:ascii="Times New Roman" w:hAnsi="Times New Roman"/>
                <w:sz w:val="24"/>
              </w:rPr>
              <w:t>Просветская</w:t>
            </w:r>
            <w:proofErr w:type="spellEnd"/>
            <w:r w:rsidR="00272954" w:rsidRPr="002042E1">
              <w:rPr>
                <w:rFonts w:ascii="Times New Roman" w:hAnsi="Times New Roman"/>
                <w:sz w:val="24"/>
              </w:rPr>
              <w:t xml:space="preserve"> основная общеобразовательная школа имени кавалера ордена </w:t>
            </w:r>
            <w:r w:rsidR="007349F9" w:rsidRPr="002042E1">
              <w:rPr>
                <w:rFonts w:ascii="Times New Roman" w:hAnsi="Times New Roman"/>
                <w:sz w:val="24"/>
              </w:rPr>
              <w:t>Мужества Цепляева А.Н.»</w:t>
            </w:r>
            <w:r w:rsidR="000E509C" w:rsidRPr="002042E1">
              <w:rPr>
                <w:rFonts w:ascii="Times New Roman" w:hAnsi="Times New Roman"/>
                <w:sz w:val="24"/>
              </w:rPr>
              <w:t>;</w:t>
            </w:r>
          </w:p>
          <w:p w:rsidR="000E509C" w:rsidRPr="002042E1" w:rsidRDefault="000E50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06B9C" w:rsidRDefault="00006B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06B9C" w:rsidRDefault="00006B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06B9C" w:rsidRDefault="00006B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Pr="002042E1" w:rsidRDefault="002F6499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7349F9" w:rsidRPr="002042E1">
              <w:rPr>
                <w:rFonts w:ascii="Times New Roman" w:hAnsi="Times New Roman"/>
                <w:sz w:val="24"/>
              </w:rPr>
              <w:t>МКОУ «</w:t>
            </w:r>
            <w:r w:rsidR="000E509C" w:rsidRPr="002042E1">
              <w:rPr>
                <w:rFonts w:ascii="Times New Roman" w:hAnsi="Times New Roman"/>
                <w:sz w:val="24"/>
              </w:rPr>
              <w:t>Введенская</w:t>
            </w:r>
            <w:r w:rsidR="007349F9" w:rsidRPr="002042E1">
              <w:rPr>
                <w:rFonts w:ascii="Times New Roman" w:hAnsi="Times New Roman"/>
                <w:sz w:val="24"/>
              </w:rPr>
              <w:t xml:space="preserve"> средняя общеобразовательная школа</w:t>
            </w:r>
            <w:r w:rsidR="000E509C" w:rsidRPr="002042E1">
              <w:rPr>
                <w:rFonts w:ascii="Times New Roman" w:hAnsi="Times New Roman"/>
                <w:sz w:val="24"/>
              </w:rPr>
              <w:t xml:space="preserve"> №2</w:t>
            </w:r>
            <w:r w:rsidR="007349F9" w:rsidRPr="002042E1">
              <w:rPr>
                <w:rFonts w:ascii="Times New Roman" w:hAnsi="Times New Roman"/>
                <w:sz w:val="24"/>
              </w:rPr>
              <w:t xml:space="preserve">»; </w:t>
            </w:r>
          </w:p>
          <w:p w:rsidR="000E509C" w:rsidRPr="002042E1" w:rsidRDefault="000E509C" w:rsidP="000E509C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C5349F" w:rsidRDefault="00C5349F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0E509C" w:rsidRDefault="002F6499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7349F9" w:rsidRPr="002042E1"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 w:rsidR="00270056">
              <w:rPr>
                <w:rFonts w:ascii="Times New Roman" w:hAnsi="Times New Roman"/>
                <w:sz w:val="24"/>
              </w:rPr>
              <w:t>Падеринская</w:t>
            </w:r>
            <w:proofErr w:type="spellEnd"/>
            <w:r w:rsidR="002A31B7">
              <w:rPr>
                <w:rFonts w:ascii="Times New Roman" w:hAnsi="Times New Roman"/>
                <w:sz w:val="24"/>
              </w:rPr>
              <w:t xml:space="preserve"> </w:t>
            </w:r>
            <w:r w:rsidR="00270056">
              <w:rPr>
                <w:rFonts w:ascii="Times New Roman" w:hAnsi="Times New Roman"/>
                <w:sz w:val="24"/>
              </w:rPr>
              <w:t>средняя</w:t>
            </w:r>
            <w:r w:rsidR="007349F9" w:rsidRPr="002042E1">
              <w:rPr>
                <w:rFonts w:ascii="Times New Roman" w:hAnsi="Times New Roman"/>
                <w:sz w:val="24"/>
              </w:rPr>
              <w:t xml:space="preserve"> общеобразовательная школа</w:t>
            </w:r>
            <w:r w:rsidR="00270056">
              <w:rPr>
                <w:rFonts w:ascii="Times New Roman" w:hAnsi="Times New Roman"/>
                <w:sz w:val="24"/>
              </w:rPr>
              <w:t xml:space="preserve"> имени </w:t>
            </w:r>
            <w:r w:rsidR="00270056">
              <w:rPr>
                <w:rFonts w:ascii="Times New Roman" w:hAnsi="Times New Roman"/>
                <w:sz w:val="24"/>
              </w:rPr>
              <w:lastRenderedPageBreak/>
              <w:t>Героя Советского Союза Киселева А.Я.</w:t>
            </w:r>
            <w:r w:rsidR="007349F9" w:rsidRPr="002042E1">
              <w:rPr>
                <w:rFonts w:ascii="Times New Roman" w:hAnsi="Times New Roman"/>
                <w:sz w:val="24"/>
              </w:rPr>
              <w:t>»</w:t>
            </w:r>
          </w:p>
          <w:p w:rsidR="00DA171C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DA171C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DA171C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DA171C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DA171C" w:rsidRPr="002042E1" w:rsidRDefault="00DA171C" w:rsidP="002F210D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Каширинская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средняя общеобразовательная школа имени Белоусова Д.А.»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6EE" w:rsidRPr="002042E1" w:rsidRDefault="006721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Комитет по организации ЖКХ и КС</w:t>
            </w:r>
            <w:r w:rsidR="002A31B7"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="00E746EE" w:rsidRPr="002042E1">
              <w:rPr>
                <w:rFonts w:ascii="Times New Roman" w:eastAsia="Arial" w:hAnsi="Times New Roman"/>
                <w:sz w:val="24"/>
              </w:rPr>
              <w:t>Администра</w:t>
            </w:r>
            <w:proofErr w:type="spellEnd"/>
          </w:p>
          <w:p w:rsidR="00E746EE" w:rsidRPr="002042E1" w:rsidRDefault="002A31B7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</w:rPr>
              <w:t>ц</w:t>
            </w:r>
            <w:r w:rsidR="00E3661C" w:rsidRPr="002042E1">
              <w:rPr>
                <w:rFonts w:ascii="Times New Roman" w:eastAsia="Arial" w:hAnsi="Times New Roman"/>
                <w:sz w:val="24"/>
              </w:rPr>
              <w:t>и</w:t>
            </w:r>
            <w:r w:rsidR="009626EA" w:rsidRPr="002042E1">
              <w:rPr>
                <w:rFonts w:ascii="Times New Roman" w:eastAsia="Arial" w:hAnsi="Times New Roman"/>
                <w:sz w:val="24"/>
              </w:rPr>
              <w:t>и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="00E746EE" w:rsidRPr="002042E1">
              <w:rPr>
                <w:rFonts w:ascii="Times New Roman" w:eastAsia="Arial" w:hAnsi="Times New Roman"/>
                <w:sz w:val="24"/>
              </w:rPr>
              <w:t>Кетовского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r w:rsidR="00272954" w:rsidRPr="002042E1">
              <w:rPr>
                <w:rFonts w:ascii="Times New Roman" w:eastAsia="Arial" w:hAnsi="Times New Roman"/>
                <w:sz w:val="24"/>
              </w:rPr>
              <w:t>муниципального округа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C77BF2" w:rsidRPr="002042E1" w:rsidRDefault="00C77BF2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 w:rsidP="00E746EE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  <w:p w:rsidR="00390E66" w:rsidRPr="002042E1" w:rsidRDefault="00390E6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90E66" w:rsidRPr="002042E1" w:rsidRDefault="00390E6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90E66" w:rsidRPr="002042E1" w:rsidRDefault="00390E6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E746EE" w:rsidRPr="002042E1" w:rsidRDefault="00E746EE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Областной бюджет</w:t>
            </w:r>
          </w:p>
          <w:p w:rsidR="00DB65C4" w:rsidRPr="002042E1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E746EE" w:rsidRPr="002042E1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FF1FFB" w:rsidRPr="002042E1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44A0D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44A0D" w:rsidRDefault="00044A0D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1E7072" w:rsidRDefault="001E7072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93F2F" w:rsidRDefault="00093F2F" w:rsidP="00093F2F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F1FFB" w:rsidRPr="002042E1" w:rsidRDefault="00FF1FFB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Областной бюджет</w:t>
            </w:r>
          </w:p>
          <w:p w:rsidR="00C5349F" w:rsidRDefault="00C5349F" w:rsidP="00C5349F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0E509C" w:rsidRPr="002042E1" w:rsidRDefault="000E509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E509C" w:rsidRPr="002042E1" w:rsidRDefault="000E509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C5349F" w:rsidRDefault="00C5349F" w:rsidP="00C5349F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0E509C" w:rsidRPr="002042E1" w:rsidRDefault="000E509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C5349F" w:rsidRDefault="00C5349F" w:rsidP="00C5349F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270056" w:rsidRDefault="000E509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7349F9" w:rsidRDefault="00C5349F" w:rsidP="00390E66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DA171C" w:rsidRPr="002042E1" w:rsidRDefault="00DA171C" w:rsidP="00DA171C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DA171C" w:rsidRPr="002042E1" w:rsidRDefault="00DA171C" w:rsidP="00DA171C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 w:rsidRPr="002042E1">
              <w:rPr>
                <w:rFonts w:ascii="Times New Roman" w:hAnsi="Times New Roman"/>
                <w:spacing w:val="-2"/>
                <w:sz w:val="24"/>
              </w:rPr>
              <w:t>Курганской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44F" w:rsidRPr="002042E1" w:rsidRDefault="008C444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174</w:t>
            </w:r>
            <w:r w:rsidR="00CE474D">
              <w:rPr>
                <w:rFonts w:ascii="Times New Roman" w:eastAsia="Arial" w:hAnsi="Times New Roman"/>
                <w:sz w:val="24"/>
              </w:rPr>
              <w:t>34,7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17,5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CE474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13852,5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13,9</w:t>
            </w: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174</w:t>
            </w:r>
            <w:r w:rsidR="00270056">
              <w:rPr>
                <w:rFonts w:ascii="Times New Roman" w:eastAsia="Arial" w:hAnsi="Times New Roman"/>
                <w:sz w:val="24"/>
              </w:rPr>
              <w:t>18,7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17,4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174</w:t>
            </w:r>
            <w:r w:rsidR="00270056">
              <w:rPr>
                <w:rFonts w:ascii="Times New Roman" w:eastAsia="Arial" w:hAnsi="Times New Roman"/>
                <w:sz w:val="24"/>
              </w:rPr>
              <w:t>34,7</w:t>
            </w:r>
          </w:p>
          <w:p w:rsidR="00DB65C4" w:rsidRPr="002042E1" w:rsidRDefault="00DB65C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17,5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18837,0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18,9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13456,3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13,5</w:t>
            </w: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14496,1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14,5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93F2F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93F2F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17661,3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349F9" w:rsidRPr="002042E1" w:rsidRDefault="007349F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349F9" w:rsidRDefault="007349F9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006B9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83720,0</w:t>
            </w:r>
          </w:p>
          <w:p w:rsidR="00006B9C" w:rsidRDefault="00006B9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83,8</w:t>
            </w: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17424,4</w:t>
            </w: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17,4</w:t>
            </w: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52624,9</w:t>
            </w: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52,7</w:t>
            </w: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Pr="002042E1" w:rsidRDefault="00DA171C" w:rsidP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1FFB" w:rsidRPr="002042E1" w:rsidRDefault="00FF1FFB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17</w:t>
            </w:r>
            <w:r w:rsidR="00CE474D">
              <w:rPr>
                <w:rFonts w:ascii="Times New Roman" w:eastAsia="Arial" w:hAnsi="Times New Roman"/>
                <w:sz w:val="24"/>
              </w:rPr>
              <w:t>434,7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17,5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CE474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13852,5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13,9</w:t>
            </w: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17418,7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17,4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174</w:t>
            </w:r>
            <w:r w:rsidR="00270056">
              <w:rPr>
                <w:rFonts w:ascii="Times New Roman" w:eastAsia="Arial" w:hAnsi="Times New Roman"/>
                <w:sz w:val="24"/>
              </w:rPr>
              <w:t>34,7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17,5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18837,0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18,9</w:t>
            </w: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13456,3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13,5</w:t>
            </w: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E7072" w:rsidRDefault="001E707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14496,1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14,5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93F2F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93F2F" w:rsidRDefault="00093F2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17661,3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17,7</w:t>
            </w: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Pr="002042E1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349F9" w:rsidRPr="002042E1" w:rsidRDefault="007349F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E509C" w:rsidRDefault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270056" w:rsidRDefault="0027005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17424,4</w:t>
            </w: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17,4</w:t>
            </w: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52624,9</w:t>
            </w: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Pr="002042E1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52,7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44F" w:rsidRDefault="008C444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4428A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6</w:t>
            </w:r>
            <w:r w:rsidR="00FC2410">
              <w:rPr>
                <w:rFonts w:ascii="Times New Roman" w:eastAsia="Arial" w:hAnsi="Times New Roman"/>
                <w:sz w:val="24"/>
              </w:rPr>
              <w:t>000</w:t>
            </w:r>
          </w:p>
          <w:p w:rsidR="00971524" w:rsidRDefault="0097152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971524" w:rsidRDefault="00FC2410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</w:t>
            </w:r>
            <w:r w:rsidR="004428A3">
              <w:rPr>
                <w:rFonts w:ascii="Times New Roman" w:eastAsia="Arial" w:hAnsi="Times New Roman"/>
                <w:sz w:val="24"/>
              </w:rPr>
              <w:t>35</w:t>
            </w:r>
            <w:r>
              <w:rPr>
                <w:rFonts w:ascii="Times New Roman" w:eastAsia="Arial" w:hAnsi="Times New Roman"/>
                <w:sz w:val="24"/>
              </w:rPr>
              <w:t>0</w:t>
            </w: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39669,3</w:t>
            </w: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39,7</w:t>
            </w: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5349F" w:rsidRDefault="00C5349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44A0D" w:rsidRDefault="00044A0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A171C" w:rsidRPr="002042E1" w:rsidRDefault="00DA171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44F" w:rsidRDefault="008C444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4428A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7000</w:t>
            </w:r>
          </w:p>
          <w:p w:rsidR="00971524" w:rsidRDefault="0097152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971524" w:rsidRDefault="004428A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70</w:t>
            </w: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44050,7</w:t>
            </w: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44,1</w:t>
            </w: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Default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06B9C" w:rsidRPr="002042E1" w:rsidRDefault="00006B9C" w:rsidP="00006B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46EE" w:rsidRPr="002042E1" w:rsidRDefault="00E746E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46EE" w:rsidRPr="002042E1" w:rsidRDefault="00E746EE" w:rsidP="00C56BE9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</w:tc>
      </w:tr>
      <w:tr w:rsidR="000864B9" w:rsidRPr="002042E1" w:rsidTr="00FE2A36">
        <w:trPr>
          <w:gridAfter w:val="1"/>
          <w:wAfter w:w="22" w:type="dxa"/>
          <w:trHeight w:val="16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Pr="002042E1" w:rsidRDefault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2.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муниципальной системы образования:</w:t>
            </w: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F649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МКОУ «</w:t>
            </w:r>
            <w:proofErr w:type="spellStart"/>
            <w:r w:rsidRP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Каширинская</w:t>
            </w:r>
            <w:proofErr w:type="spellEnd"/>
            <w:r w:rsidRP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средняя общеобразовательная школа имени Белоусова Д.А.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»;</w:t>
            </w: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2F649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 </w:t>
            </w:r>
            <w:r w:rsid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МКОУ «</w:t>
            </w:r>
            <w:proofErr w:type="spellStart"/>
            <w:r w:rsidR="000864B9" w:rsidRPr="002042E1">
              <w:rPr>
                <w:rFonts w:ascii="Times New Roman" w:hAnsi="Times New Roman"/>
                <w:sz w:val="24"/>
              </w:rPr>
              <w:t>Иковская</w:t>
            </w:r>
            <w:proofErr w:type="spellEnd"/>
            <w:r w:rsidR="000864B9" w:rsidRPr="002042E1">
              <w:rPr>
                <w:rFonts w:ascii="Times New Roman" w:hAnsi="Times New Roman"/>
                <w:sz w:val="24"/>
              </w:rPr>
              <w:t xml:space="preserve"> средняя общеобразовательная школа</w:t>
            </w:r>
            <w:r w:rsid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»;</w:t>
            </w: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864B9" w:rsidRDefault="002F649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- </w:t>
            </w:r>
            <w:r w:rsid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МКОУ «</w:t>
            </w:r>
            <w:proofErr w:type="spellStart"/>
            <w:r w:rsidR="000864B9" w:rsidRP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Митинская</w:t>
            </w:r>
            <w:proofErr w:type="spellEnd"/>
            <w:r w:rsidR="000864B9" w:rsidRP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средняя общеобразовательная школа имени Немирова А.Д.</w:t>
            </w:r>
            <w:r w:rsid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0864B9" w:rsidRPr="002042E1" w:rsidRDefault="000864B9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C34" w:rsidRPr="002042E1" w:rsidRDefault="00CA4C34" w:rsidP="00CA4C34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Комитет по организации ЖКХ и КС</w:t>
            </w:r>
            <w:r w:rsidR="002A31B7"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Pr="002042E1">
              <w:rPr>
                <w:rFonts w:ascii="Times New Roman" w:eastAsia="Arial" w:hAnsi="Times New Roman"/>
                <w:sz w:val="24"/>
              </w:rPr>
              <w:t>Администра</w:t>
            </w:r>
            <w:proofErr w:type="spellEnd"/>
          </w:p>
          <w:p w:rsidR="000864B9" w:rsidRDefault="005A03B6" w:rsidP="00CA4C34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</w:rPr>
              <w:t>ц</w:t>
            </w:r>
            <w:r w:rsidR="00CA4C34" w:rsidRPr="002042E1">
              <w:rPr>
                <w:rFonts w:ascii="Times New Roman" w:eastAsia="Arial" w:hAnsi="Times New Roman"/>
                <w:sz w:val="24"/>
              </w:rPr>
              <w:t>ии</w:t>
            </w:r>
            <w:proofErr w:type="spellEnd"/>
            <w:r w:rsidR="002A31B7"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="00CA4C34" w:rsidRPr="002042E1">
              <w:rPr>
                <w:rFonts w:ascii="Times New Roman" w:eastAsia="Arial" w:hAnsi="Times New Roman"/>
                <w:sz w:val="24"/>
              </w:rPr>
              <w:t>Кетовского</w:t>
            </w:r>
            <w:proofErr w:type="spellEnd"/>
            <w:r w:rsidR="00CA4C34" w:rsidRPr="002042E1">
              <w:rPr>
                <w:rFonts w:ascii="Times New Roman" w:eastAsia="Arial" w:hAnsi="Times New Roman"/>
                <w:sz w:val="24"/>
              </w:rPr>
              <w:t xml:space="preserve"> муниципального округа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0864B9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0864B9" w:rsidRPr="002042E1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864B9" w:rsidRDefault="000864B9" w:rsidP="000864B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 w:rsidRPr="002042E1">
              <w:rPr>
                <w:rFonts w:ascii="Times New Roman" w:hAnsi="Times New Roman"/>
                <w:spacing w:val="-2"/>
                <w:sz w:val="24"/>
              </w:rPr>
              <w:t>Курганской</w:t>
            </w:r>
            <w:proofErr w:type="gramEnd"/>
          </w:p>
          <w:p w:rsidR="000864B9" w:rsidRPr="002042E1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864B9" w:rsidRDefault="000864B9" w:rsidP="000864B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 w:rsidRPr="002042E1">
              <w:rPr>
                <w:rFonts w:ascii="Times New Roman" w:hAnsi="Times New Roman"/>
                <w:spacing w:val="-2"/>
                <w:sz w:val="24"/>
              </w:rPr>
              <w:t>Курганской</w:t>
            </w:r>
            <w:proofErr w:type="gramEnd"/>
          </w:p>
          <w:p w:rsidR="000864B9" w:rsidRPr="002042E1" w:rsidRDefault="000864B9" w:rsidP="000864B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0864B9" w:rsidRPr="002042E1" w:rsidRDefault="000864B9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 w:rsidRPr="002042E1">
              <w:rPr>
                <w:rFonts w:ascii="Times New Roman" w:hAnsi="Times New Roman"/>
                <w:spacing w:val="-2"/>
                <w:sz w:val="24"/>
              </w:rPr>
              <w:t>Курганской</w:t>
            </w:r>
            <w:proofErr w:type="gram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4000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4428A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  <w:r w:rsidR="00FC2410">
              <w:rPr>
                <w:rFonts w:ascii="Times New Roman" w:eastAsia="Arial" w:hAnsi="Times New Roman"/>
                <w:sz w:val="24"/>
              </w:rPr>
              <w:t>800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3500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FC2410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  <w:r w:rsidR="004428A3">
              <w:rPr>
                <w:rFonts w:ascii="Times New Roman" w:eastAsia="Arial" w:hAnsi="Times New Roman"/>
                <w:sz w:val="24"/>
              </w:rPr>
              <w:t>6</w:t>
            </w:r>
            <w:r>
              <w:rPr>
                <w:rFonts w:ascii="Times New Roman" w:eastAsia="Arial" w:hAnsi="Times New Roman"/>
                <w:sz w:val="24"/>
              </w:rPr>
              <w:t>00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3390</w:t>
            </w: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Pr="002042E1" w:rsidRDefault="007E7E3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339,0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Pr="002042E1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Pr="0097152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971524">
              <w:rPr>
                <w:rFonts w:ascii="Times New Roman" w:eastAsia="Arial" w:hAnsi="Times New Roman"/>
                <w:sz w:val="24"/>
              </w:rPr>
              <w:t>4000</w:t>
            </w:r>
          </w:p>
          <w:p w:rsidR="00CA4C34" w:rsidRPr="0097152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color w:val="FF0000"/>
                <w:sz w:val="24"/>
              </w:rPr>
            </w:pPr>
          </w:p>
          <w:p w:rsidR="00CA4C34" w:rsidRPr="00FC2410" w:rsidRDefault="004428A3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  <w:r w:rsidR="00FC2410">
              <w:rPr>
                <w:rFonts w:ascii="Times New Roman" w:eastAsia="Arial" w:hAnsi="Times New Roman"/>
                <w:sz w:val="24"/>
              </w:rPr>
              <w:t>800</w:t>
            </w: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FC2410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3500</w:t>
            </w: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Pr="00FC2410" w:rsidRDefault="00FC2410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  <w:r w:rsidR="004428A3">
              <w:rPr>
                <w:rFonts w:ascii="Times New Roman" w:eastAsia="Arial" w:hAnsi="Times New Roman"/>
                <w:sz w:val="24"/>
              </w:rPr>
              <w:t>600</w:t>
            </w: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3390</w:t>
            </w:r>
          </w:p>
          <w:p w:rsidR="00CA4C34" w:rsidRDefault="00CA4C34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A4C34" w:rsidRDefault="007E7E3C" w:rsidP="00CA4C3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339,0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4B9" w:rsidRPr="002042E1" w:rsidRDefault="000864B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4B9" w:rsidRPr="002042E1" w:rsidRDefault="000864B9" w:rsidP="00C56BE9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</w:tc>
      </w:tr>
      <w:tr w:rsidR="004D6296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3</w:t>
            </w:r>
            <w:r w:rsidR="004D6296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4D6296" w:rsidP="002553C0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Открытие, перепрофилирование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F66" w:rsidRPr="002042E1" w:rsidRDefault="00EF2F6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4D629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2A31B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1080</w:t>
            </w:r>
          </w:p>
          <w:p w:rsidR="00EF2F66" w:rsidRPr="002042E1" w:rsidRDefault="00EF2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F2F66" w:rsidRPr="002042E1" w:rsidRDefault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617,2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9E7" w:rsidRPr="002042E1" w:rsidRDefault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BD2A42" w:rsidRDefault="00BD2A42" w:rsidP="0003749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F2F66" w:rsidRPr="002042E1" w:rsidRDefault="00BD2A42" w:rsidP="0003749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154,3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</w:t>
            </w:r>
          </w:p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154,3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</w:t>
            </w:r>
          </w:p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E4692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154,3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6296" w:rsidRPr="002042E1" w:rsidRDefault="00BD2A42" w:rsidP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</w:t>
            </w:r>
          </w:p>
          <w:p w:rsidR="007E4692" w:rsidRPr="002042E1" w:rsidRDefault="007E4692" w:rsidP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7E4692" w:rsidRPr="002042E1" w:rsidRDefault="007E4692" w:rsidP="000E509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154,3</w:t>
            </w:r>
          </w:p>
        </w:tc>
      </w:tr>
      <w:tr w:rsidR="004D6296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</w:t>
            </w:r>
            <w:r w:rsidR="004D6296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4D6296" w:rsidP="002553C0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Поддержка развития негосударственного сектора дошкольного образования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4D6296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</w:t>
            </w:r>
            <w:r w:rsidR="00BD2A42">
              <w:rPr>
                <w:rFonts w:ascii="Times New Roman" w:eastAsia="Arial" w:hAnsi="Times New Roman"/>
                <w:sz w:val="24"/>
              </w:rPr>
              <w:t>8</w:t>
            </w:r>
            <w:r w:rsidR="007E4692" w:rsidRPr="002042E1">
              <w:rPr>
                <w:rFonts w:ascii="Times New Roman" w:eastAsia="Arial" w:hAnsi="Times New Roman"/>
                <w:sz w:val="24"/>
              </w:rPr>
              <w:t>000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Default="00C60BA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7E4692" w:rsidRPr="002042E1">
              <w:rPr>
                <w:rFonts w:ascii="Times New Roman" w:eastAsia="Arial" w:hAnsi="Times New Roman"/>
                <w:sz w:val="24"/>
              </w:rPr>
              <w:t>000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6000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6000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6296" w:rsidRPr="002042E1" w:rsidRDefault="004D629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6296" w:rsidRPr="002042E1" w:rsidRDefault="004D629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5DCA" w:rsidRPr="002042E1" w:rsidTr="00FE2A36">
        <w:trPr>
          <w:gridAfter w:val="1"/>
          <w:wAfter w:w="22" w:type="dxa"/>
          <w:trHeight w:val="879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</w:t>
            </w:r>
            <w:r w:rsidR="001B5DCA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Default="001B5DCA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Финансовое обеспечение мероприятий </w:t>
            </w:r>
            <w:r w:rsidR="00EC5D43">
              <w:rPr>
                <w:rFonts w:ascii="Times New Roman" w:hAnsi="Times New Roman"/>
                <w:sz w:val="24"/>
              </w:rPr>
              <w:t xml:space="preserve">в рамках инвестиционной программы в </w:t>
            </w:r>
            <w:r w:rsidRPr="002042E1">
              <w:rPr>
                <w:rFonts w:ascii="Times New Roman" w:hAnsi="Times New Roman"/>
                <w:sz w:val="24"/>
              </w:rPr>
              <w:t>общеобразовательных организациях</w:t>
            </w:r>
            <w:r w:rsidR="00F2005E" w:rsidRPr="002042E1">
              <w:rPr>
                <w:rFonts w:ascii="Times New Roman" w:hAnsi="Times New Roman"/>
                <w:sz w:val="24"/>
              </w:rPr>
              <w:t xml:space="preserve"> путем </w:t>
            </w:r>
            <w:r w:rsidR="00EC5D43">
              <w:rPr>
                <w:rFonts w:ascii="Times New Roman" w:hAnsi="Times New Roman"/>
                <w:sz w:val="24"/>
              </w:rPr>
              <w:t>капитального ремонта:</w:t>
            </w:r>
          </w:p>
          <w:p w:rsidR="00EC5D43" w:rsidRDefault="002F6499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EC5D43"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 w:rsidR="00EC5D43">
              <w:rPr>
                <w:rFonts w:ascii="Times New Roman" w:hAnsi="Times New Roman"/>
                <w:sz w:val="24"/>
              </w:rPr>
              <w:t>Кетовская</w:t>
            </w:r>
            <w:proofErr w:type="spellEnd"/>
            <w:r w:rsidR="00EC5D43">
              <w:rPr>
                <w:rFonts w:ascii="Times New Roman" w:hAnsi="Times New Roman"/>
                <w:sz w:val="24"/>
              </w:rPr>
              <w:t xml:space="preserve"> средняя </w:t>
            </w:r>
            <w:r w:rsidR="00EC5D43">
              <w:rPr>
                <w:rFonts w:ascii="Times New Roman" w:hAnsi="Times New Roman"/>
                <w:sz w:val="24"/>
              </w:rPr>
              <w:lastRenderedPageBreak/>
              <w:t>общеобразовательная школа имени  контр-адмирала Иванова В.Ф.»;</w:t>
            </w:r>
          </w:p>
          <w:p w:rsidR="00EC5D43" w:rsidRDefault="00EC5D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02543" w:rsidRDefault="00F025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EC5D43" w:rsidRDefault="005A03B6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EC5D43">
              <w:rPr>
                <w:rFonts w:ascii="Times New Roman" w:hAnsi="Times New Roman"/>
                <w:sz w:val="24"/>
              </w:rPr>
              <w:t>МКДОУ «</w:t>
            </w:r>
            <w:proofErr w:type="spellStart"/>
            <w:r w:rsidR="00EC5D43">
              <w:rPr>
                <w:rFonts w:ascii="Times New Roman" w:hAnsi="Times New Roman"/>
                <w:sz w:val="24"/>
              </w:rPr>
              <w:t>Просветский</w:t>
            </w:r>
            <w:proofErr w:type="spellEnd"/>
            <w:r w:rsidR="00EC5D43">
              <w:rPr>
                <w:rFonts w:ascii="Times New Roman" w:hAnsi="Times New Roman"/>
                <w:sz w:val="24"/>
              </w:rPr>
              <w:t xml:space="preserve"> детский сад №1»;</w:t>
            </w:r>
          </w:p>
          <w:p w:rsidR="00EC5D43" w:rsidRDefault="005A03B6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 </w:t>
            </w:r>
            <w:r w:rsidR="00EC5D43"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 w:rsidR="00EC5D43">
              <w:rPr>
                <w:rFonts w:ascii="Times New Roman" w:hAnsi="Times New Roman"/>
                <w:sz w:val="24"/>
              </w:rPr>
              <w:t>Каширинская</w:t>
            </w:r>
            <w:proofErr w:type="spellEnd"/>
            <w:r w:rsidR="00EC5D43">
              <w:rPr>
                <w:rFonts w:ascii="Times New Roman" w:hAnsi="Times New Roman"/>
                <w:sz w:val="24"/>
              </w:rPr>
              <w:t xml:space="preserve"> средняя общеобразовательная школа имени Белоусова Д.А.»;</w:t>
            </w:r>
          </w:p>
          <w:p w:rsidR="00EC5D43" w:rsidRDefault="00EC5D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EC5D43" w:rsidRPr="002042E1" w:rsidRDefault="00EC5D43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F2005E" w:rsidRPr="002042E1" w:rsidRDefault="00F2005E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  <w:p w:rsidR="00EC5D43" w:rsidRDefault="00EC5D43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EC5D43" w:rsidRDefault="00EC5D43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EC5D43" w:rsidRDefault="005A03B6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- </w:t>
            </w:r>
            <w:r w:rsidR="00EC5D43">
              <w:rPr>
                <w:rFonts w:ascii="Times New Roman" w:eastAsia="Times New Roman" w:hAnsi="Times New Roman"/>
                <w:sz w:val="24"/>
              </w:rPr>
              <w:t>МКОУ «</w:t>
            </w:r>
            <w:proofErr w:type="spellStart"/>
            <w:r w:rsidR="00EC5D43">
              <w:rPr>
                <w:rFonts w:ascii="Times New Roman" w:eastAsia="Times New Roman" w:hAnsi="Times New Roman"/>
                <w:sz w:val="24"/>
              </w:rPr>
              <w:t>Митинская</w:t>
            </w:r>
            <w:proofErr w:type="spellEnd"/>
            <w:r w:rsidR="00EC5D43">
              <w:rPr>
                <w:rFonts w:ascii="Times New Roman" w:eastAsia="Times New Roman" w:hAnsi="Times New Roman"/>
                <w:sz w:val="24"/>
              </w:rPr>
              <w:t xml:space="preserve"> средняя общеобразовательная школа</w:t>
            </w:r>
            <w:r w:rsidR="002F649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864B9" w:rsidRPr="000864B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имени Немирова А.Д.</w:t>
            </w:r>
            <w:r w:rsidR="00EC5D43">
              <w:rPr>
                <w:rFonts w:ascii="Times New Roman" w:eastAsia="Times New Roman" w:hAnsi="Times New Roman"/>
                <w:sz w:val="24"/>
              </w:rPr>
              <w:t>»;</w:t>
            </w:r>
          </w:p>
          <w:p w:rsidR="00EC5D43" w:rsidRDefault="00EC5D43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EC5D43" w:rsidRDefault="005A03B6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- </w:t>
            </w:r>
            <w:r w:rsidR="00EC5D43">
              <w:rPr>
                <w:rFonts w:ascii="Times New Roman" w:eastAsia="Times New Roman" w:hAnsi="Times New Roman"/>
                <w:sz w:val="24"/>
              </w:rPr>
              <w:t>МКОУ «</w:t>
            </w:r>
            <w:proofErr w:type="spellStart"/>
            <w:r w:rsidR="00EC5D43">
              <w:rPr>
                <w:rFonts w:ascii="Times New Roman" w:eastAsia="Times New Roman" w:hAnsi="Times New Roman"/>
                <w:sz w:val="24"/>
              </w:rPr>
              <w:t>Иковская</w:t>
            </w:r>
            <w:proofErr w:type="spellEnd"/>
            <w:r w:rsidR="00EC5D43">
              <w:rPr>
                <w:rFonts w:ascii="Times New Roman" w:eastAsia="Times New Roman" w:hAnsi="Times New Roman"/>
                <w:sz w:val="24"/>
              </w:rPr>
              <w:t xml:space="preserve"> средняя общеобразовательная школа»</w:t>
            </w:r>
          </w:p>
          <w:p w:rsidR="00EC5D43" w:rsidRDefault="00EC5D43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EC5D43" w:rsidRDefault="00EC5D43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EC5D43" w:rsidRDefault="00EC5D43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EC5D43" w:rsidRDefault="00EC5D43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EC5D43" w:rsidRDefault="00EC5D43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EC5D43" w:rsidRDefault="00EC5D43" w:rsidP="007E4692">
            <w:pPr>
              <w:pStyle w:val="af4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F2005E" w:rsidRPr="002042E1" w:rsidRDefault="006842B4" w:rsidP="007E4692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Учебный корпус на 300 мест к МКОУ «Введенская средняя общеобразовательная школа </w:t>
            </w:r>
            <w:r w:rsidRPr="002042E1">
              <w:rPr>
                <w:rFonts w:ascii="Times New Roman" w:hAnsi="Times New Roman"/>
                <w:sz w:val="24"/>
                <w:shd w:val="clear" w:color="auto" w:fill="FFFFFF"/>
              </w:rPr>
              <w:t>№1 имени Огненного выпуска 1941 года</w:t>
            </w:r>
            <w:r w:rsidRPr="002042E1">
              <w:rPr>
                <w:rFonts w:ascii="Times New Roman" w:eastAsia="Times New Roman" w:hAnsi="Times New Roman"/>
                <w:sz w:val="24"/>
              </w:rPr>
              <w:t xml:space="preserve">»,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</w:rPr>
              <w:t>Кетовский</w:t>
            </w:r>
            <w:proofErr w:type="spellEnd"/>
            <w:r w:rsidR="001670F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E4692" w:rsidRPr="002042E1">
              <w:rPr>
                <w:rFonts w:ascii="Times New Roman" w:eastAsia="Times New Roman" w:hAnsi="Times New Roman"/>
                <w:sz w:val="24"/>
              </w:rPr>
              <w:t>муниципальный округ</w:t>
            </w:r>
            <w:r w:rsidRPr="002042E1">
              <w:rPr>
                <w:rFonts w:ascii="Times New Roman" w:eastAsia="Times New Roman" w:hAnsi="Times New Roman"/>
                <w:sz w:val="24"/>
              </w:rPr>
              <w:t>, с. Введенское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179" w:rsidRPr="002042E1" w:rsidRDefault="00672179" w:rsidP="0067217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Комитет по организации ЖКХ и КС</w:t>
            </w:r>
            <w:r w:rsidR="001670F8"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Pr="002042E1">
              <w:rPr>
                <w:rFonts w:ascii="Times New Roman" w:eastAsia="Arial" w:hAnsi="Times New Roman"/>
                <w:sz w:val="24"/>
              </w:rPr>
              <w:t>Администра</w:t>
            </w:r>
            <w:proofErr w:type="spellEnd"/>
          </w:p>
          <w:p w:rsidR="001B5DCA" w:rsidRPr="002042E1" w:rsidRDefault="001670F8" w:rsidP="00672179">
            <w:pPr>
              <w:pStyle w:val="af4"/>
              <w:rPr>
                <w:rFonts w:ascii="Times New Roman" w:eastAsia="Arial" w:hAnsi="Times New Roman"/>
                <w:sz w:val="24"/>
              </w:rPr>
            </w:pPr>
            <w:proofErr w:type="spellStart"/>
            <w:r w:rsidRPr="002042E1">
              <w:rPr>
                <w:rFonts w:ascii="Times New Roman" w:eastAsia="Arial" w:hAnsi="Times New Roman"/>
                <w:sz w:val="24"/>
              </w:rPr>
              <w:t>Ц</w:t>
            </w:r>
            <w:r w:rsidR="00672179" w:rsidRPr="002042E1">
              <w:rPr>
                <w:rFonts w:ascii="Times New Roman" w:eastAsia="Arial" w:hAnsi="Times New Roman"/>
                <w:sz w:val="24"/>
              </w:rPr>
              <w:t>ии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="00672179" w:rsidRPr="002042E1">
              <w:rPr>
                <w:rFonts w:ascii="Times New Roman" w:eastAsia="Arial" w:hAnsi="Times New Roman"/>
                <w:sz w:val="24"/>
              </w:rPr>
              <w:t>Кетовского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r w:rsidR="00672179" w:rsidRPr="002042E1">
              <w:rPr>
                <w:rFonts w:ascii="Times New Roman" w:eastAsia="Arial" w:hAnsi="Times New Roman"/>
                <w:sz w:val="24"/>
              </w:rPr>
              <w:lastRenderedPageBreak/>
              <w:t>муниципального округа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820BAC" w:rsidRPr="002042E1" w:rsidRDefault="00820BAC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1B5DCA" w:rsidRDefault="000D4AC3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Областной бюджет</w:t>
            </w:r>
          </w:p>
          <w:p w:rsidR="00F02543" w:rsidRDefault="00F02543" w:rsidP="00F02543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EC5D43" w:rsidRDefault="00EC5D43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EC5D43" w:rsidRDefault="00EC5D43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EC5D43" w:rsidRDefault="00EC5D43" w:rsidP="00390E66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EC5D43" w:rsidRDefault="00EC5D43" w:rsidP="00EC5D43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F02543" w:rsidRDefault="00F02543" w:rsidP="00F02543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F02543" w:rsidRDefault="00F02543" w:rsidP="00EC5D43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Областной бюджет</w:t>
            </w:r>
          </w:p>
          <w:p w:rsidR="00EC5D43" w:rsidRDefault="00EC5D43" w:rsidP="00EC5D43">
            <w:pPr>
              <w:pStyle w:val="af4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EC5D43" w:rsidRPr="002042E1" w:rsidRDefault="00EC5D43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2005E" w:rsidRPr="002042E1" w:rsidRDefault="00F2005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921487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3,0</w:t>
            </w: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388,4</w:t>
            </w: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4000</w:t>
            </w: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8000</w:t>
            </w: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3390</w:t>
            </w: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</w:t>
            </w: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388,4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 w:rsidP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3,0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4000</w:t>
            </w: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8000</w:t>
            </w: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3390</w:t>
            </w: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339</w:t>
            </w: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F02543" w:rsidRPr="002042E1" w:rsidRDefault="00F025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0D4AC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0F1E16" w:rsidRPr="002042E1" w:rsidRDefault="000F1E16" w:rsidP="004D5CA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1B5DCA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6</w:t>
            </w:r>
            <w:r w:rsidR="001B5DCA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4168F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Обеспечение гарантированного и безопасного подвоза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к месту учебы, в том числе </w:t>
            </w:r>
            <w:r w:rsidR="0014168F" w:rsidRPr="002042E1">
              <w:rPr>
                <w:rFonts w:ascii="Times New Roman" w:hAnsi="Times New Roman"/>
                <w:sz w:val="24"/>
              </w:rPr>
              <w:t>на районные и спортивно-массовые мероприятия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168F" w:rsidRPr="002042E1" w:rsidRDefault="0014168F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1B5DCA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55182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C60BA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10938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D2A42" w:rsidP="000D4AC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BD2A42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11061</w:t>
            </w:r>
          </w:p>
        </w:tc>
      </w:tr>
      <w:tr w:rsidR="001B5DCA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</w:t>
            </w:r>
            <w:r w:rsidR="001B5DCA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125D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Оснащение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тахографами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транспортных средств, используемых для перевозки обучающихся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1B5DCA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1B5DC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B25C7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020EAC">
              <w:rPr>
                <w:rFonts w:ascii="Times New Roman" w:eastAsia="Arial" w:hAnsi="Times New Roman"/>
                <w:sz w:val="24"/>
              </w:rPr>
              <w:t>Организация и обеспечение</w:t>
            </w:r>
            <w:r w:rsidR="00AA7879" w:rsidRPr="00020EAC">
              <w:rPr>
                <w:rFonts w:ascii="Times New Roman" w:eastAsia="Arial" w:hAnsi="Times New Roman"/>
                <w:sz w:val="24"/>
              </w:rPr>
              <w:t xml:space="preserve"> </w:t>
            </w:r>
            <w:r w:rsidR="003B25C7" w:rsidRPr="00020EAC">
              <w:rPr>
                <w:rFonts w:ascii="Times New Roman" w:eastAsia="Arial" w:hAnsi="Times New Roman"/>
                <w:sz w:val="24"/>
              </w:rPr>
              <w:t xml:space="preserve">бесплатным </w:t>
            </w:r>
            <w:r w:rsidRPr="00020EAC">
              <w:rPr>
                <w:rFonts w:ascii="Times New Roman" w:eastAsia="Arial" w:hAnsi="Times New Roman"/>
                <w:sz w:val="24"/>
              </w:rPr>
              <w:t>питанием обучающихся</w:t>
            </w:r>
            <w:r w:rsidR="004428A3" w:rsidRPr="00020EAC">
              <w:rPr>
                <w:rFonts w:ascii="Times New Roman" w:eastAsia="Arial" w:hAnsi="Times New Roman"/>
                <w:sz w:val="24"/>
              </w:rPr>
              <w:t xml:space="preserve"> </w:t>
            </w:r>
            <w:r w:rsidR="003B25C7" w:rsidRPr="00020EAC">
              <w:rPr>
                <w:rFonts w:ascii="Times New Roman" w:hAnsi="Times New Roman"/>
                <w:sz w:val="24"/>
              </w:rPr>
              <w:t>5-11 классов</w:t>
            </w:r>
            <w:r w:rsidR="00DB5437" w:rsidRPr="00020EAC">
              <w:rPr>
                <w:rFonts w:ascii="Times New Roman" w:eastAsia="Arial" w:hAnsi="Times New Roman"/>
                <w:sz w:val="24"/>
              </w:rPr>
              <w:t xml:space="preserve"> из малообеспеченных</w:t>
            </w:r>
            <w:r w:rsidR="002E47D7" w:rsidRPr="00020EAC">
              <w:rPr>
                <w:rFonts w:ascii="Times New Roman" w:eastAsia="Arial" w:hAnsi="Times New Roman"/>
                <w:sz w:val="24"/>
              </w:rPr>
              <w:t>, многодетных</w:t>
            </w:r>
            <w:r w:rsidR="00AA7879" w:rsidRPr="00020EAC">
              <w:rPr>
                <w:rFonts w:ascii="Times New Roman" w:eastAsia="Arial" w:hAnsi="Times New Roman"/>
                <w:sz w:val="24"/>
              </w:rPr>
              <w:t xml:space="preserve"> </w:t>
            </w:r>
            <w:r w:rsidR="00DB5437" w:rsidRPr="00020EAC">
              <w:rPr>
                <w:rFonts w:ascii="Times New Roman" w:eastAsia="Arial" w:hAnsi="Times New Roman"/>
                <w:sz w:val="24"/>
              </w:rPr>
              <w:t>семей</w:t>
            </w:r>
            <w:r w:rsidR="003B25C7" w:rsidRPr="00020EAC">
              <w:rPr>
                <w:rFonts w:ascii="Times New Roman" w:eastAsia="Arial" w:hAnsi="Times New Roman"/>
                <w:sz w:val="24"/>
              </w:rPr>
              <w:t>,</w:t>
            </w:r>
            <w:r w:rsidR="00AA7879" w:rsidRPr="00020EAC">
              <w:rPr>
                <w:rFonts w:ascii="Times New Roman" w:eastAsia="Arial" w:hAnsi="Times New Roman"/>
                <w:sz w:val="24"/>
              </w:rPr>
              <w:t xml:space="preserve"> </w:t>
            </w:r>
            <w:r w:rsidR="003B25C7" w:rsidRPr="00020EAC">
              <w:rPr>
                <w:rFonts w:ascii="Times New Roman" w:hAnsi="Times New Roman"/>
                <w:sz w:val="24"/>
              </w:rPr>
              <w:t xml:space="preserve">из семей военнослужащих и </w:t>
            </w:r>
            <w:r w:rsidR="003B25C7" w:rsidRPr="00020EAC">
              <w:rPr>
                <w:rFonts w:ascii="Times New Roman" w:hAnsi="Times New Roman"/>
                <w:sz w:val="24"/>
              </w:rPr>
              <w:lastRenderedPageBreak/>
              <w:t>граждан, принимающих (принимавших) участие в специальной военной операции, из семей погибших (умерших) военнослужащих при выполнении задач в ходе  специальной военной операции</w:t>
            </w:r>
            <w:r w:rsidRPr="002042E1">
              <w:rPr>
                <w:rFonts w:ascii="Times New Roman" w:eastAsia="Arial" w:hAnsi="Times New Roman"/>
                <w:sz w:val="24"/>
              </w:rPr>
              <w:t xml:space="preserve">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  <w:proofErr w:type="gramEnd"/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</w:t>
            </w:r>
            <w:r w:rsidR="00E521EF" w:rsidRPr="002042E1">
              <w:rPr>
                <w:rFonts w:ascii="Times New Roman" w:eastAsia="Arial" w:hAnsi="Times New Roman"/>
                <w:sz w:val="24"/>
              </w:rPr>
              <w:t>ет</w:t>
            </w:r>
          </w:p>
          <w:p w:rsidR="00E521EF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1B5DCA" w:rsidRPr="002042E1" w:rsidRDefault="001B5DCA" w:rsidP="00390E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D2A42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45360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BD2A42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21692,2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1B5DCA" w:rsidRPr="002042E1" w:rsidRDefault="001B5DC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1467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3211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BD2A42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6822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2586,6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BD2A42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12357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BD2A42" w:rsidP="00B45B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5298,2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BD2A42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12357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BD2A42" w:rsidP="0005015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5298,2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4692" w:rsidRPr="002042E1" w:rsidRDefault="00BD2A42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12357</w:t>
            </w:r>
          </w:p>
          <w:p w:rsidR="001B5DCA" w:rsidRPr="002042E1" w:rsidRDefault="001B5D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B5DCA" w:rsidRPr="002042E1" w:rsidRDefault="00BD2A42" w:rsidP="00902A8C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5298,2</w:t>
            </w:r>
          </w:p>
        </w:tc>
      </w:tr>
      <w:tr w:rsidR="0048567D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  <w:r w:rsidR="00D62FB4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48567D" w:rsidP="00125D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Расходы на выплату персоналу в целях обеспечения функций классного руководства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48567D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48567D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48567D" w:rsidRPr="002042E1" w:rsidRDefault="0048567D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BD2A42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273107,1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31802,7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BD2A42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56212,8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BD2A42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61697,2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67D" w:rsidRPr="002042E1" w:rsidRDefault="00BD2A42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61697,2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67D" w:rsidRPr="002042E1" w:rsidRDefault="00BD2A4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61697,2</w:t>
            </w:r>
          </w:p>
        </w:tc>
      </w:tr>
      <w:tr w:rsidR="003D570B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D62FB4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1407AA" w:rsidP="00125D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proofErr w:type="gramStart"/>
            <w:r w:rsidRPr="002042E1">
              <w:rPr>
                <w:rFonts w:ascii="Times New Roman" w:eastAsia="Arial" w:hAnsi="Times New Roman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3D570B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1407AA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1407AA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507B1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155222,4</w:t>
            </w:r>
          </w:p>
          <w:p w:rsidR="00C70EF6" w:rsidRPr="002042E1" w:rsidRDefault="00C70EF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  <w:p w:rsidR="00C70EF6" w:rsidRPr="002042E1" w:rsidRDefault="00EF1D86" w:rsidP="005D4C1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154,9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570B" w:rsidRPr="002042E1" w:rsidRDefault="00507B1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30057,8</w:t>
            </w:r>
          </w:p>
          <w:p w:rsidR="00C70EF6" w:rsidRPr="002042E1" w:rsidRDefault="00C70EF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C70EF6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507B16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30974,8</w:t>
            </w:r>
          </w:p>
          <w:p w:rsidR="00DB5437" w:rsidRPr="002042E1" w:rsidRDefault="00DB5437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5437" w:rsidRPr="002042E1" w:rsidRDefault="00EF1D86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4692" w:rsidRPr="002042E1" w:rsidRDefault="00507B16" w:rsidP="007E4692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31396,6</w:t>
            </w:r>
          </w:p>
          <w:p w:rsidR="00DB5437" w:rsidRPr="002042E1" w:rsidRDefault="00DB5437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5437" w:rsidRPr="002042E1" w:rsidRDefault="00EF1D86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31,3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09E7" w:rsidRPr="002042E1" w:rsidRDefault="00507B1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31396,6</w:t>
            </w:r>
          </w:p>
          <w:p w:rsidR="00DB5437" w:rsidRPr="002042E1" w:rsidRDefault="00DB5437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DB5437" w:rsidRPr="002042E1" w:rsidRDefault="00EF1D86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31,3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09E7" w:rsidRPr="002042E1" w:rsidRDefault="00507B1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31396,6</w:t>
            </w:r>
          </w:p>
          <w:p w:rsidR="00DB5437" w:rsidRPr="002042E1" w:rsidRDefault="00DB543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1407AA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31,3</w:t>
            </w:r>
          </w:p>
        </w:tc>
      </w:tr>
      <w:tr w:rsidR="00846FA6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7C1C8C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1</w:t>
            </w:r>
            <w:r w:rsidR="00846FA6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846FA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Организация и обеспечение питанием обучающихся с ОВЗ</w:t>
            </w:r>
            <w:r w:rsidR="00D20EF9">
              <w:rPr>
                <w:rFonts w:ascii="Times New Roman" w:eastAsia="Arial" w:hAnsi="Times New Roman"/>
                <w:sz w:val="24"/>
              </w:rPr>
              <w:t xml:space="preserve">, </w:t>
            </w:r>
            <w:r w:rsidR="00D20EF9" w:rsidRPr="00020EAC">
              <w:rPr>
                <w:rFonts w:ascii="Times New Roman" w:eastAsia="Arial" w:hAnsi="Times New Roman"/>
                <w:sz w:val="24"/>
              </w:rPr>
              <w:t>детей-инвалидов</w:t>
            </w:r>
            <w:r w:rsidRPr="002042E1">
              <w:rPr>
                <w:rFonts w:ascii="Times New Roman" w:eastAsia="Arial" w:hAnsi="Times New Roman"/>
                <w:sz w:val="24"/>
              </w:rPr>
              <w:t xml:space="preserve"> </w:t>
            </w: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>общеобразовательных организаций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6296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1000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1324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1324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1324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1324</w:t>
            </w:r>
          </w:p>
        </w:tc>
      </w:tr>
      <w:tr w:rsidR="00846FA6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  <w:r w:rsidR="00846FA6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166EB4" w:rsidP="00166EB4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</w:t>
            </w:r>
            <w:r>
              <w:rPr>
                <w:rFonts w:ascii="Times New Roman" w:hAnsi="Times New Roman"/>
                <w:sz w:val="24"/>
              </w:rPr>
              <w:t xml:space="preserve">дошкольного образования </w:t>
            </w:r>
            <w:r w:rsidR="00B74B01">
              <w:rPr>
                <w:rFonts w:ascii="Times New Roman" w:eastAsia="Arial" w:hAnsi="Times New Roman"/>
                <w:sz w:val="24"/>
              </w:rPr>
              <w:t>дет</w:t>
            </w:r>
            <w:r>
              <w:rPr>
                <w:rFonts w:ascii="Times New Roman" w:eastAsia="Arial" w:hAnsi="Times New Roman"/>
                <w:sz w:val="24"/>
              </w:rPr>
              <w:t>ьми</w:t>
            </w:r>
            <w:r w:rsidR="00B74B01">
              <w:rPr>
                <w:rFonts w:ascii="Times New Roman" w:eastAsia="Arial" w:hAnsi="Times New Roman"/>
                <w:sz w:val="24"/>
              </w:rPr>
              <w:t>-инвалид</w:t>
            </w:r>
            <w:r>
              <w:rPr>
                <w:rFonts w:ascii="Times New Roman" w:eastAsia="Arial" w:hAnsi="Times New Roman"/>
                <w:sz w:val="24"/>
              </w:rPr>
              <w:t>ами</w:t>
            </w:r>
            <w:r w:rsidR="00B74B01">
              <w:rPr>
                <w:rFonts w:ascii="Times New Roman" w:eastAsia="Arial" w:hAnsi="Times New Roman"/>
                <w:sz w:val="24"/>
              </w:rPr>
              <w:t xml:space="preserve">, </w:t>
            </w:r>
            <w:r>
              <w:rPr>
                <w:rFonts w:ascii="Times New Roman" w:eastAsia="Arial" w:hAnsi="Times New Roman"/>
                <w:sz w:val="24"/>
              </w:rPr>
              <w:t xml:space="preserve">детьми-сиротами и детьми, оставшимися без попечения родителей, </w:t>
            </w:r>
            <w:r w:rsidR="00D20EF9" w:rsidRPr="00020EAC">
              <w:rPr>
                <w:rFonts w:ascii="Times New Roman" w:hAnsi="Times New Roman"/>
                <w:sz w:val="24"/>
              </w:rPr>
              <w:t>из семей погибших (умерших) военнослужащих при выполнении задач в ходе  специальной военной операции</w:t>
            </w:r>
            <w:r w:rsidR="00D20EF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846FA6" w:rsidRPr="002042E1">
              <w:rPr>
                <w:rFonts w:ascii="Times New Roman" w:eastAsia="Arial" w:hAnsi="Times New Roman"/>
                <w:sz w:val="24"/>
              </w:rPr>
              <w:t xml:space="preserve">в </w:t>
            </w:r>
            <w:r>
              <w:rPr>
                <w:rFonts w:ascii="Times New Roman" w:eastAsia="Arial" w:hAnsi="Times New Roman"/>
                <w:sz w:val="24"/>
              </w:rPr>
              <w:t>муниципальных образовательных организациях (</w:t>
            </w:r>
            <w:r w:rsidR="00846FA6" w:rsidRPr="002042E1">
              <w:rPr>
                <w:rFonts w:ascii="Times New Roman" w:eastAsia="Arial" w:hAnsi="Times New Roman"/>
                <w:sz w:val="24"/>
              </w:rPr>
              <w:t xml:space="preserve">дошкольных </w:t>
            </w:r>
            <w:r>
              <w:rPr>
                <w:rFonts w:ascii="Times New Roman" w:eastAsia="Arial" w:hAnsi="Times New Roman"/>
                <w:sz w:val="24"/>
              </w:rPr>
              <w:t>группа</w:t>
            </w:r>
            <w:r w:rsidR="00846FA6" w:rsidRPr="002042E1">
              <w:rPr>
                <w:rFonts w:ascii="Times New Roman" w:eastAsia="Arial" w:hAnsi="Times New Roman"/>
                <w:sz w:val="24"/>
              </w:rPr>
              <w:t>х</w:t>
            </w:r>
            <w:r>
              <w:rPr>
                <w:rFonts w:ascii="Times New Roman" w:eastAsia="Arial" w:hAnsi="Times New Roman"/>
                <w:sz w:val="24"/>
              </w:rPr>
              <w:t>)</w:t>
            </w:r>
            <w:proofErr w:type="gramEnd"/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>
            <w:pPr>
              <w:pStyle w:val="af4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7271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1300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1300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1557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902A8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1557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EF1D86" w:rsidP="0048567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1557</w:t>
            </w:r>
          </w:p>
        </w:tc>
      </w:tr>
      <w:tr w:rsidR="00846FA6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3</w:t>
            </w:r>
            <w:r w:rsidR="00846FA6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2553C0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390E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39762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8118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8118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7842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902A8C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7842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EF1D86" w:rsidP="0048567D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7842</w:t>
            </w:r>
          </w:p>
        </w:tc>
      </w:tr>
      <w:tr w:rsidR="00846FA6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0864B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4</w:t>
            </w:r>
            <w:r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166EB4">
            <w:pPr>
              <w:pStyle w:val="32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деятельности дошкольных учреждений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5609E7" w:rsidP="0046466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815250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5609E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155250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5609E7" w:rsidP="000D4AC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165000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5609E7" w:rsidP="000F447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165000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5609E7" w:rsidP="00464667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165000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5609E7" w:rsidP="00E3397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165000</w:t>
            </w:r>
          </w:p>
        </w:tc>
      </w:tr>
      <w:tr w:rsidR="00846FA6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0864B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</w:t>
            </w:r>
            <w:r w:rsidR="000864B9">
              <w:rPr>
                <w:rFonts w:ascii="Times New Roman" w:hAnsi="Times New Roman"/>
                <w:sz w:val="24"/>
              </w:rPr>
              <w:t>5</w:t>
            </w:r>
            <w:r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846FA6" w:rsidP="00125D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Обеспечение деятельности школ начальных, основных и средних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3661C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521EF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1168132,4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204965,4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816D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240767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240800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FA6" w:rsidRPr="002042E1" w:rsidRDefault="00EF1D8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240800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FA6" w:rsidRPr="002042E1" w:rsidRDefault="00EF1D86" w:rsidP="00E3397E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240800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6</w:t>
            </w:r>
            <w:r w:rsidR="008158D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питанием детей в дошкольных учреждениях за счет родительской платы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A81B0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EF1D8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188400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44400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EF1D86" w:rsidP="00816D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36000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EF1D86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EF1D8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36000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Default="00EF1D8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36000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7</w:t>
            </w:r>
            <w:r w:rsidR="008158D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443E79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Обеспечение питанием обучающихся в образовательных организациях </w:t>
            </w:r>
            <w:r w:rsidR="00443E79">
              <w:rPr>
                <w:rFonts w:ascii="Times New Roman" w:hAnsi="Times New Roman"/>
                <w:sz w:val="24"/>
              </w:rPr>
              <w:t>за счет родительской платы</w:t>
            </w:r>
            <w:proofErr w:type="gramEnd"/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01F6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42820,5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6820,5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01F66" w:rsidP="00816D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</w:t>
            </w:r>
            <w:r w:rsidR="00443E79">
              <w:rPr>
                <w:rFonts w:ascii="Times New Roman" w:eastAsia="Arial" w:hAnsi="Times New Roman"/>
                <w:sz w:val="24"/>
              </w:rPr>
              <w:t>000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01F66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</w:t>
            </w:r>
            <w:r w:rsidR="00443E79">
              <w:rPr>
                <w:rFonts w:ascii="Times New Roman" w:eastAsia="Arial" w:hAnsi="Times New Roman"/>
                <w:sz w:val="24"/>
              </w:rPr>
              <w:t>000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401F6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</w:t>
            </w:r>
            <w:r w:rsidR="00443E79">
              <w:rPr>
                <w:rFonts w:ascii="Times New Roman" w:eastAsia="Arial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Default="00401F66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9</w:t>
            </w:r>
            <w:r w:rsidR="00443E79">
              <w:rPr>
                <w:rFonts w:ascii="Times New Roman" w:eastAsia="Arial" w:hAnsi="Times New Roman"/>
                <w:sz w:val="24"/>
              </w:rPr>
              <w:t>000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864B9">
              <w:rPr>
                <w:rFonts w:ascii="Times New Roman" w:hAnsi="Times New Roman"/>
                <w:sz w:val="24"/>
              </w:rPr>
              <w:t>8</w:t>
            </w:r>
            <w:r w:rsidR="008158D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125D66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родителям (законным представителям) </w:t>
            </w:r>
            <w:r w:rsidR="008158D5">
              <w:rPr>
                <w:rFonts w:ascii="Times New Roman" w:hAnsi="Times New Roman"/>
                <w:sz w:val="24"/>
              </w:rPr>
              <w:t>детей, посещающих образовательны</w:t>
            </w:r>
            <w:r>
              <w:rPr>
                <w:rFonts w:ascii="Times New Roman" w:hAnsi="Times New Roman"/>
                <w:sz w:val="24"/>
              </w:rPr>
              <w:t xml:space="preserve">е организации, реализующие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программы дошкольного </w:t>
            </w:r>
            <w:r w:rsidR="00193E7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образования, компенсации платы,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взимаемой с родителей за присмотр и уход за детьми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8158D5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8158D5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4059</w:t>
            </w:r>
            <w:r w:rsidR="00443E79">
              <w:rPr>
                <w:rFonts w:ascii="Times New Roman" w:eastAsia="Arial" w:hAnsi="Times New Roman"/>
                <w:sz w:val="24"/>
              </w:rPr>
              <w:t>4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8158D5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8118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8158D5" w:rsidP="00816D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811</w:t>
            </w:r>
            <w:r w:rsidR="00443E79">
              <w:rPr>
                <w:rFonts w:ascii="Times New Roman" w:eastAsia="Arial" w:hAnsi="Times New Roman"/>
                <w:sz w:val="24"/>
              </w:rPr>
              <w:t>9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8158D5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811</w:t>
            </w:r>
            <w:r w:rsidR="00443E79">
              <w:rPr>
                <w:rFonts w:ascii="Times New Roman" w:eastAsia="Arial" w:hAnsi="Times New Roman"/>
                <w:sz w:val="24"/>
              </w:rPr>
              <w:t>9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8158D5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811</w:t>
            </w:r>
            <w:r w:rsidR="00443E79">
              <w:rPr>
                <w:rFonts w:ascii="Times New Roman" w:eastAsia="Arial" w:hAnsi="Times New Roman"/>
                <w:sz w:val="24"/>
              </w:rPr>
              <w:t>9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Default="008158D5" w:rsidP="00E3397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811</w:t>
            </w:r>
            <w:r w:rsidR="00443E79">
              <w:rPr>
                <w:rFonts w:ascii="Times New Roman" w:eastAsia="Arial" w:hAnsi="Times New Roman"/>
                <w:sz w:val="24"/>
              </w:rPr>
              <w:t>9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14625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lastRenderedPageBreak/>
              <w:t>Задача 2.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деятельности.</w:t>
            </w:r>
          </w:p>
          <w:p w:rsidR="003662D9" w:rsidRPr="002042E1" w:rsidRDefault="003662D9" w:rsidP="004D629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Целевые индикаторы: </w:t>
            </w:r>
          </w:p>
          <w:p w:rsidR="003662D9" w:rsidRPr="002042E1" w:rsidRDefault="003662D9" w:rsidP="004D629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образования;</w:t>
            </w:r>
          </w:p>
          <w:p w:rsidR="003662D9" w:rsidRPr="002042E1" w:rsidRDefault="003662D9" w:rsidP="008653E3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обучающихся в общеобразовательных организациях;</w:t>
            </w:r>
          </w:p>
          <w:p w:rsidR="003662D9" w:rsidRPr="002042E1" w:rsidRDefault="005A03B6" w:rsidP="008653E3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3662D9" w:rsidRPr="002042E1">
              <w:rPr>
                <w:rFonts w:ascii="Times New Roman" w:hAnsi="Times New Roman"/>
                <w:sz w:val="24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с худшими результатами единого государственного экзамена;</w:t>
            </w:r>
          </w:p>
          <w:p w:rsidR="003662D9" w:rsidRPr="002042E1" w:rsidRDefault="003662D9" w:rsidP="008653E3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обучающихся в государственных и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</w:t>
            </w:r>
            <w:hyperlink r:id="rId63" w:history="1">
              <w:r w:rsidRPr="002042E1">
                <w:rPr>
                  <w:rStyle w:val="a7"/>
                  <w:rFonts w:ascii="Times New Roman" w:hAnsi="Times New Roman"/>
                  <w:color w:val="auto"/>
                  <w:sz w:val="24"/>
                  <w:u w:val="none"/>
                </w:rPr>
                <w:t>федеральных государственных образовательных стандартов</w:t>
              </w:r>
            </w:hyperlink>
            <w:r w:rsidRPr="002042E1">
              <w:rPr>
                <w:rFonts w:ascii="Times New Roman" w:hAnsi="Times New Roman"/>
                <w:sz w:val="24"/>
              </w:rPr>
              <w:t>), в общей численности обучающихся государственных и муниципальных общеобразовательных организаций;</w:t>
            </w:r>
          </w:p>
          <w:p w:rsidR="003662D9" w:rsidRPr="002042E1" w:rsidRDefault="003662D9" w:rsidP="008653E3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численности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обучающихся по программам начального, основного общего и среднего общего образования</w:t>
            </w:r>
          </w:p>
        </w:tc>
      </w:tr>
      <w:tr w:rsidR="003662D9" w:rsidRPr="002042E1" w:rsidTr="00FE2A36">
        <w:trPr>
          <w:trHeight w:val="887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</w:t>
            </w:r>
            <w:r w:rsidR="000864B9">
              <w:rPr>
                <w:rFonts w:ascii="Times New Roman" w:eastAsia="Arial" w:hAnsi="Times New Roman"/>
                <w:sz w:val="24"/>
              </w:rPr>
              <w:t>9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125D66">
            <w:pPr>
              <w:pStyle w:val="32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Реализация федерального  государственного образовательного стандарта дошкольного образования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2A19B1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735138,9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9D2808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112830,9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9D2808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142158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160050</w:t>
            </w:r>
          </w:p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9D2808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E79" w:rsidRPr="002042E1" w:rsidRDefault="00401F66" w:rsidP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160050</w:t>
            </w:r>
          </w:p>
          <w:p w:rsidR="003662D9" w:rsidRPr="002042E1" w:rsidRDefault="003662D9" w:rsidP="009D2808">
            <w:pPr>
              <w:pStyle w:val="af4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E79" w:rsidRPr="002042E1" w:rsidRDefault="00401F66" w:rsidP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160050</w:t>
            </w:r>
          </w:p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FE2A36">
        <w:trPr>
          <w:trHeight w:val="393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0864B9" w:rsidP="00D62FB4">
            <w:pPr>
              <w:pStyle w:val="af4"/>
              <w:ind w:left="-68" w:firstLine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20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B276C5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ind w:left="-55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2089767,6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317189,6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422578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450000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450000</w:t>
            </w:r>
          </w:p>
        </w:tc>
        <w:tc>
          <w:tcPr>
            <w:tcW w:w="10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401F66" w:rsidP="00390E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450000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1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8B191F">
            <w:pPr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Повышение качества образования в школах с низкими результатами обучения путем реализации региональных проектов и распространение их результатов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Областной бюджет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Бюджет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B45B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B45B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2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8E5F1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Создание (обновление) материально-технической базы для реализации основных и дополнительных </w:t>
            </w:r>
            <w:r w:rsidRPr="002042E1">
              <w:rPr>
                <w:rFonts w:ascii="Times New Roman" w:eastAsia="Arial" w:hAnsi="Times New Roman"/>
                <w:spacing w:val="-4"/>
                <w:sz w:val="24"/>
              </w:rPr>
              <w:lastRenderedPageBreak/>
              <w:t xml:space="preserve">общеобразовательных программ </w:t>
            </w:r>
            <w:proofErr w:type="gramStart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естественно-научной</w:t>
            </w:r>
            <w:proofErr w:type="gramEnd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городах:</w:t>
            </w:r>
          </w:p>
          <w:p w:rsidR="003662D9" w:rsidRPr="002042E1" w:rsidRDefault="00193E73" w:rsidP="008E5F1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МКОУ «</w:t>
            </w:r>
            <w:proofErr w:type="spellStart"/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>Лесниковский</w:t>
            </w:r>
            <w:proofErr w:type="spellEnd"/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 xml:space="preserve"> лицей имени Героя России </w:t>
            </w:r>
            <w:proofErr w:type="spellStart"/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>Тюнина</w:t>
            </w:r>
            <w:proofErr w:type="spellEnd"/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 xml:space="preserve"> А.В.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»;</w:t>
            </w:r>
          </w:p>
          <w:p w:rsidR="003662D9" w:rsidRPr="002042E1" w:rsidRDefault="00193E73" w:rsidP="008E5F1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МКОУ «</w:t>
            </w:r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>Введенская средняя общеобразовательная школа №1 имени Огненного выпуска 1941 года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»:</w:t>
            </w:r>
          </w:p>
          <w:p w:rsidR="003662D9" w:rsidRPr="002042E1" w:rsidRDefault="00193E73" w:rsidP="008E5F1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МБОУ «</w:t>
            </w:r>
            <w:proofErr w:type="spellStart"/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>Кетовская</w:t>
            </w:r>
            <w:proofErr w:type="spellEnd"/>
            <w:r w:rsidR="003662D9" w:rsidRPr="002042E1">
              <w:rPr>
                <w:rFonts w:ascii="Times New Roman" w:hAnsi="Times New Roman"/>
                <w:sz w:val="24"/>
                <w:shd w:val="clear" w:color="auto" w:fill="FFFFFF"/>
              </w:rPr>
              <w:t xml:space="preserve"> средняя общеобразовательная школа имени контр-адмирала Иванова В.Ф.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»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lastRenderedPageBreak/>
              <w:t xml:space="preserve">Областной бюджет 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3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D7604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физкультурой и спортом</w:t>
            </w:r>
          </w:p>
          <w:p w:rsidR="003662D9" w:rsidRPr="002042E1" w:rsidRDefault="003662D9" w:rsidP="00D76041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</w:p>
          <w:p w:rsidR="003662D9" w:rsidRPr="002042E1" w:rsidRDefault="00193E73" w:rsidP="00443E79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МКОУ «</w:t>
            </w:r>
            <w:proofErr w:type="spellStart"/>
            <w:r w:rsidR="00443E79">
              <w:rPr>
                <w:rFonts w:ascii="Times New Roman" w:eastAsia="Arial" w:hAnsi="Times New Roman"/>
                <w:spacing w:val="-4"/>
                <w:sz w:val="24"/>
              </w:rPr>
              <w:t>Митинская</w:t>
            </w:r>
            <w:proofErr w:type="spellEnd"/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средняя общеобразовательная школа имени </w:t>
            </w:r>
            <w:r w:rsidR="00443E79">
              <w:rPr>
                <w:rFonts w:ascii="Times New Roman" w:eastAsia="Arial" w:hAnsi="Times New Roman"/>
                <w:spacing w:val="-4"/>
                <w:sz w:val="24"/>
              </w:rPr>
              <w:t>Немирова А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.</w:t>
            </w:r>
            <w:r w:rsidR="00443E79">
              <w:rPr>
                <w:rFonts w:ascii="Times New Roman" w:eastAsia="Arial" w:hAnsi="Times New Roman"/>
                <w:spacing w:val="-4"/>
                <w:sz w:val="24"/>
              </w:rPr>
              <w:t>Д.</w:t>
            </w:r>
            <w:r w:rsidR="003662D9" w:rsidRPr="002042E1">
              <w:rPr>
                <w:rFonts w:ascii="Times New Roman" w:eastAsia="Arial" w:hAnsi="Times New Roman"/>
                <w:spacing w:val="-4"/>
                <w:sz w:val="24"/>
              </w:rPr>
              <w:t>»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179" w:rsidRPr="002042E1" w:rsidRDefault="00672179" w:rsidP="00672179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Комитет по организации ЖКХ и КС</w:t>
            </w:r>
            <w:r w:rsidR="001670F8"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Pr="002042E1">
              <w:rPr>
                <w:rFonts w:ascii="Times New Roman" w:eastAsia="Arial" w:hAnsi="Times New Roman"/>
                <w:sz w:val="24"/>
              </w:rPr>
              <w:t>Администра</w:t>
            </w:r>
            <w:proofErr w:type="spellEnd"/>
          </w:p>
          <w:p w:rsidR="003662D9" w:rsidRPr="00443E79" w:rsidRDefault="001670F8" w:rsidP="00672179">
            <w:pPr>
              <w:pStyle w:val="af4"/>
              <w:jc w:val="both"/>
              <w:rPr>
                <w:rFonts w:ascii="Times New Roman" w:eastAsia="Arial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</w:rPr>
              <w:t>ц</w:t>
            </w:r>
            <w:r w:rsidR="00672179" w:rsidRPr="002042E1">
              <w:rPr>
                <w:rFonts w:ascii="Times New Roman" w:eastAsia="Arial" w:hAnsi="Times New Roman"/>
                <w:sz w:val="24"/>
              </w:rPr>
              <w:t>ии</w:t>
            </w:r>
            <w:proofErr w:type="spellEnd"/>
            <w:r>
              <w:rPr>
                <w:rFonts w:ascii="Times New Roman" w:eastAsia="Arial" w:hAnsi="Times New Roman"/>
                <w:sz w:val="24"/>
              </w:rPr>
              <w:t xml:space="preserve"> </w:t>
            </w:r>
            <w:proofErr w:type="spellStart"/>
            <w:r w:rsidR="00672179" w:rsidRPr="002042E1">
              <w:rPr>
                <w:rFonts w:ascii="Times New Roman" w:eastAsia="Arial" w:hAnsi="Times New Roman"/>
                <w:sz w:val="24"/>
              </w:rPr>
              <w:t>Кетовского</w:t>
            </w:r>
            <w:proofErr w:type="spellEnd"/>
            <w:r w:rsidR="00672179" w:rsidRPr="002042E1">
              <w:rPr>
                <w:rFonts w:ascii="Times New Roman" w:eastAsia="Arial" w:hAnsi="Times New Roman"/>
                <w:sz w:val="24"/>
              </w:rPr>
              <w:t xml:space="preserve"> муниципального округа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Областной бюджет 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Pr="002042E1" w:rsidRDefault="00443E7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2400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3662D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Default="00443E79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443E79" w:rsidRPr="002042E1" w:rsidRDefault="00401F66" w:rsidP="00835F8D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2400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4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2F3C3C">
            <w:pPr>
              <w:spacing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284415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Областной бюджет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Бюджет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 w:rsidP="0062159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eastAsia="Arial" w:hAnsi="Times New Roman"/>
                <w:spacing w:val="-4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5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CD1EF1" w:rsidRDefault="00F737D4" w:rsidP="00D76041">
            <w:pPr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CD1EF1">
              <w:rPr>
                <w:rFonts w:ascii="Times New Roman" w:eastAsia="Arial" w:hAnsi="Times New Roman"/>
                <w:spacing w:val="-4"/>
                <w:sz w:val="24"/>
              </w:rPr>
              <w:t>Финансовое обеспечение должности советника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14168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1090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F737D4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3269,5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3269,5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3269,5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3269,5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6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CD1EF1" w:rsidRDefault="00EC5D43" w:rsidP="00125D66">
            <w:pPr>
              <w:pStyle w:val="32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CD1EF1">
              <w:rPr>
                <w:rFonts w:ascii="Times New Roman" w:eastAsia="Arial" w:hAnsi="Times New Roman"/>
                <w:sz w:val="24"/>
              </w:rPr>
              <w:t>Благоустройство территории МКОУ «</w:t>
            </w:r>
            <w:proofErr w:type="spellStart"/>
            <w:r w:rsidRPr="00CD1EF1">
              <w:rPr>
                <w:rFonts w:ascii="Times New Roman" w:eastAsia="Arial" w:hAnsi="Times New Roman"/>
                <w:sz w:val="24"/>
              </w:rPr>
              <w:t>Большечаусовская</w:t>
            </w:r>
            <w:proofErr w:type="spellEnd"/>
            <w:r w:rsidRPr="00CD1EF1">
              <w:rPr>
                <w:rFonts w:ascii="Times New Roman" w:eastAsia="Arial" w:hAnsi="Times New Roman"/>
                <w:sz w:val="24"/>
              </w:rPr>
              <w:t xml:space="preserve"> основная общеобразовательная школа имени Героя Советского Союза Орлова Т.Н.»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D43" w:rsidRDefault="00EC5D43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Областной бюджет</w:t>
            </w:r>
          </w:p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3000</w:t>
            </w:r>
          </w:p>
          <w:p w:rsidR="00EC5D43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  <w:p w:rsidR="00EC5D43" w:rsidRPr="002042E1" w:rsidRDefault="00EC5D43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7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D1EF1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Проведение муниципального</w:t>
            </w:r>
            <w:r w:rsidRPr="002042E1">
              <w:rPr>
                <w:rFonts w:ascii="Times New Roman" w:eastAsia="Arial" w:hAnsi="Times New Roman"/>
                <w:sz w:val="24"/>
              </w:rPr>
              <w:br/>
              <w:t xml:space="preserve">этапа Всероссийской олимпиады школьников по общеобразовательным предметам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CD1EF1" w:rsidRDefault="003662D9" w:rsidP="00CD1EF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270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  <w:r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6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0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0864B9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8</w:t>
            </w:r>
            <w:r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6E489C">
            <w:pPr>
              <w:pStyle w:val="af4"/>
              <w:spacing w:line="100" w:lineRule="atLeast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Вручение премий для детей, проявивших выдающиеся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способности в области образования, искусства и спорта. Организация и проведение торжественной церемонии вручения  премий для детей, проявивших выдающиеся способности в области образования, искусства и спорта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pStyle w:val="af4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3662D9" w:rsidRPr="002042E1" w:rsidRDefault="003662D9">
            <w:pPr>
              <w:pStyle w:val="af4"/>
              <w:spacing w:line="100" w:lineRule="atLeast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lastRenderedPageBreak/>
              <w:t>175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401F6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35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14625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>
            <w:pPr>
              <w:jc w:val="both"/>
              <w:rPr>
                <w:rFonts w:ascii="Times New Roman" w:eastAsia="Arial" w:hAnsi="Times New Roman"/>
                <w:spacing w:val="-6"/>
                <w:sz w:val="24"/>
              </w:rPr>
            </w:pPr>
            <w:r w:rsidRPr="002042E1">
              <w:rPr>
                <w:rFonts w:ascii="Times New Roman" w:eastAsia="Arial" w:hAnsi="Times New Roman"/>
                <w:spacing w:val="-6"/>
                <w:sz w:val="24"/>
              </w:rPr>
              <w:lastRenderedPageBreak/>
              <w:t>Задача 3. Формирование востребованной  системы оценки качества общего образования и образовательных результатов.</w:t>
            </w:r>
          </w:p>
          <w:p w:rsidR="003662D9" w:rsidRPr="002042E1" w:rsidRDefault="003662D9" w:rsidP="008653E3">
            <w:pPr>
              <w:pStyle w:val="a1"/>
              <w:snapToGrid w:val="0"/>
              <w:spacing w:after="0"/>
              <w:jc w:val="both"/>
              <w:rPr>
                <w:rFonts w:ascii="Times New Roman" w:eastAsia="Arial" w:hAnsi="Times New Roman"/>
                <w:spacing w:val="-6"/>
                <w:sz w:val="24"/>
              </w:rPr>
            </w:pPr>
            <w:r w:rsidRPr="002042E1">
              <w:rPr>
                <w:rFonts w:ascii="Times New Roman" w:eastAsia="Arial" w:hAnsi="Times New Roman"/>
                <w:spacing w:val="-6"/>
                <w:sz w:val="24"/>
              </w:rPr>
              <w:t xml:space="preserve">Целевые индикаторы: </w:t>
            </w:r>
          </w:p>
          <w:p w:rsidR="003662D9" w:rsidRPr="002042E1" w:rsidRDefault="003662D9" w:rsidP="008653E3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6"/>
                <w:sz w:val="24"/>
              </w:rPr>
              <w:t xml:space="preserve">- </w:t>
            </w:r>
            <w:r w:rsidRPr="002042E1">
              <w:rPr>
                <w:rFonts w:ascii="Times New Roman" w:hAnsi="Times New Roman"/>
                <w:sz w:val="24"/>
              </w:rPr>
              <w:t>количество общеобразовательных организаций, с низким качеством  образования (единиц);</w:t>
            </w:r>
          </w:p>
          <w:p w:rsidR="003662D9" w:rsidRPr="002042E1" w:rsidRDefault="003662D9" w:rsidP="008653E3">
            <w:pPr>
              <w:jc w:val="both"/>
              <w:rPr>
                <w:rFonts w:ascii="Times New Roman" w:eastAsia="Arial" w:hAnsi="Times New Roman"/>
                <w:spacing w:val="-6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количество общеобразовательных организаций, с необъективными результатами качества образования  (единиц)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</w:rPr>
              <w:t>2</w:t>
            </w:r>
            <w:r w:rsidR="000864B9">
              <w:rPr>
                <w:rFonts w:ascii="Times New Roman" w:eastAsia="Arial" w:hAnsi="Times New Roman"/>
                <w:sz w:val="24"/>
              </w:rPr>
              <w:t>9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32"/>
              <w:snapToGrid w:val="0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Распространение в российской системе </w:t>
            </w:r>
            <w:proofErr w:type="gramStart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оценки качества образования международных инструментов оценивания</w:t>
            </w:r>
            <w:proofErr w:type="gramEnd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и исследования качества образования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Без финансирования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30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8B277B">
            <w:pPr>
              <w:pStyle w:val="32"/>
              <w:snapToGrid w:val="0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Участие </w:t>
            </w:r>
            <w:proofErr w:type="spellStart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 муниципального округа в национальных исследованиях качества образования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Без финансирования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3</w:t>
            </w:r>
            <w:r w:rsidR="000864B9">
              <w:rPr>
                <w:rFonts w:ascii="Times New Roman" w:eastAsia="Arial" w:hAnsi="Times New Roman"/>
                <w:sz w:val="24"/>
              </w:rPr>
              <w:t>1</w:t>
            </w:r>
            <w:r w:rsidR="003662D9" w:rsidRPr="002042E1">
              <w:rPr>
                <w:rFonts w:ascii="Times New Roman" w:eastAsia="Arial" w:hAnsi="Times New Roman"/>
                <w:sz w:val="24"/>
              </w:rPr>
              <w:t>.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C021CF">
            <w:pPr>
              <w:pStyle w:val="32"/>
              <w:snapToGrid w:val="0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401F66" w:rsidP="002471CA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2806,5</w:t>
            </w:r>
          </w:p>
        </w:tc>
        <w:tc>
          <w:tcPr>
            <w:tcW w:w="115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401F66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501</w:t>
            </w:r>
          </w:p>
        </w:tc>
        <w:tc>
          <w:tcPr>
            <w:tcW w:w="105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401F66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805,5</w:t>
            </w:r>
          </w:p>
        </w:tc>
        <w:tc>
          <w:tcPr>
            <w:tcW w:w="1134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50</w:t>
            </w:r>
            <w:r w:rsidR="00401F66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4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50</w:t>
            </w:r>
            <w:r w:rsidR="00401F66">
              <w:rPr>
                <w:rFonts w:ascii="Times New Roman" w:eastAsia="Arial" w:hAnsi="Times New Roman"/>
                <w:sz w:val="24"/>
              </w:rPr>
              <w:t>0</w:t>
            </w:r>
          </w:p>
        </w:tc>
        <w:tc>
          <w:tcPr>
            <w:tcW w:w="10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662D9" w:rsidRPr="002042E1" w:rsidRDefault="003662D9" w:rsidP="00C021CF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>
              <w:rPr>
                <w:rFonts w:ascii="Times New Roman" w:eastAsia="Arial" w:hAnsi="Times New Roman"/>
                <w:sz w:val="24"/>
              </w:rPr>
              <w:t>50</w:t>
            </w:r>
            <w:r w:rsidR="00401F66">
              <w:rPr>
                <w:rFonts w:ascii="Times New Roman" w:eastAsia="Arial" w:hAnsi="Times New Roman"/>
                <w:sz w:val="24"/>
              </w:rPr>
              <w:t>0</w:t>
            </w:r>
          </w:p>
        </w:tc>
      </w:tr>
      <w:tr w:rsidR="003662D9" w:rsidRPr="002042E1" w:rsidTr="00FE2A36">
        <w:trPr>
          <w:gridAfter w:val="1"/>
          <w:wAfter w:w="2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7C1C8C" w:rsidP="000864B9">
            <w:pPr>
              <w:pStyle w:val="af4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lastRenderedPageBreak/>
              <w:t>3</w:t>
            </w:r>
            <w:r w:rsidR="000864B9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2</w:t>
            </w:r>
            <w:r w:rsidR="003662D9"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>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E1153B">
            <w:pPr>
              <w:pStyle w:val="32"/>
              <w:snapToGrid w:val="0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  <w:t xml:space="preserve">Проведение учебных сборов </w:t>
            </w:r>
            <w:r w:rsidRPr="002042E1">
              <w:rPr>
                <w:rFonts w:ascii="Times New Roman" w:hAnsi="Times New Roman"/>
                <w:sz w:val="24"/>
                <w:shd w:val="clear" w:color="auto" w:fill="FFFFFF"/>
              </w:rPr>
              <w:t xml:space="preserve">по основам военной службы с </w:t>
            </w:r>
            <w:proofErr w:type="gramStart"/>
            <w:r w:rsidRPr="002042E1">
              <w:rPr>
                <w:rFonts w:ascii="Times New Roman" w:hAnsi="Times New Roman"/>
                <w:sz w:val="24"/>
                <w:shd w:val="clear" w:color="auto" w:fill="FFFFFF"/>
              </w:rPr>
              <w:t>обучающимися</w:t>
            </w:r>
            <w:proofErr w:type="gramEnd"/>
            <w:r w:rsidRPr="002042E1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2042E1">
              <w:rPr>
                <w:rFonts w:ascii="Times New Roman" w:hAnsi="Times New Roman"/>
                <w:bCs/>
                <w:sz w:val="24"/>
                <w:shd w:val="clear" w:color="auto" w:fill="FFFFFF"/>
              </w:rPr>
              <w:t>10</w:t>
            </w:r>
            <w:r w:rsidR="006E489C"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 </w:t>
            </w:r>
            <w:r w:rsidRPr="002042E1">
              <w:rPr>
                <w:rFonts w:ascii="Times New Roman" w:hAnsi="Times New Roman"/>
                <w:bCs/>
                <w:sz w:val="24"/>
                <w:shd w:val="clear" w:color="auto" w:fill="FFFFFF"/>
              </w:rPr>
              <w:t>классов</w:t>
            </w:r>
            <w:r w:rsidRPr="002042E1">
              <w:rPr>
                <w:rFonts w:ascii="Times New Roman" w:hAnsi="Times New Roman"/>
                <w:sz w:val="24"/>
                <w:shd w:val="clear" w:color="auto" w:fill="FFFFFF"/>
              </w:rPr>
              <w:t xml:space="preserve"> общеобразовательных организаций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390E6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B45BCE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750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 w:rsidP="009B3F26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9" w:rsidRPr="002042E1" w:rsidRDefault="003662D9">
            <w:pPr>
              <w:pStyle w:val="af4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>150</w:t>
            </w:r>
          </w:p>
        </w:tc>
      </w:tr>
    </w:tbl>
    <w:p w:rsidR="001B5DCA" w:rsidRPr="002042E1" w:rsidRDefault="001B5DCA">
      <w:pPr>
        <w:jc w:val="both"/>
        <w:rPr>
          <w:rFonts w:ascii="Times New Roman" w:hAnsi="Times New Roman"/>
          <w:sz w:val="24"/>
        </w:rPr>
      </w:pPr>
    </w:p>
    <w:p w:rsidR="001B5DCA" w:rsidRPr="002042E1" w:rsidRDefault="001B5DCA">
      <w:pPr>
        <w:ind w:left="4680"/>
        <w:rPr>
          <w:rFonts w:ascii="Times New Roman" w:hAnsi="Times New Roman"/>
          <w:sz w:val="24"/>
        </w:rPr>
      </w:pPr>
    </w:p>
    <w:p w:rsidR="001B5DCA" w:rsidRPr="002042E1" w:rsidRDefault="001B5DCA">
      <w:pPr>
        <w:rPr>
          <w:rFonts w:ascii="Times New Roman" w:hAnsi="Times New Roman"/>
          <w:sz w:val="24"/>
        </w:rPr>
        <w:sectPr w:rsidR="001B5DCA" w:rsidRPr="002042E1" w:rsidSect="00961F52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>Прило</w:t>
      </w:r>
      <w:r w:rsidR="00760C24" w:rsidRPr="002042E1">
        <w:rPr>
          <w:rFonts w:ascii="Times New Roman" w:hAnsi="Times New Roman"/>
          <w:sz w:val="24"/>
        </w:rPr>
        <w:t>жение 2</w:t>
      </w:r>
    </w:p>
    <w:p w:rsidR="001B5DCA" w:rsidRPr="002042E1" w:rsidRDefault="001B5DCA" w:rsidP="00F43B48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к </w:t>
      </w:r>
      <w:r w:rsidR="006608E3" w:rsidRPr="002042E1">
        <w:rPr>
          <w:rFonts w:ascii="Times New Roman" w:hAnsi="Times New Roman"/>
          <w:sz w:val="24"/>
        </w:rPr>
        <w:t xml:space="preserve">муниципальной </w:t>
      </w:r>
      <w:r w:rsidRPr="002042E1">
        <w:rPr>
          <w:rFonts w:ascii="Times New Roman" w:hAnsi="Times New Roman"/>
          <w:sz w:val="24"/>
        </w:rPr>
        <w:t xml:space="preserve">программе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="005A03B6">
        <w:rPr>
          <w:rFonts w:ascii="Times New Roman" w:hAnsi="Times New Roman"/>
          <w:sz w:val="24"/>
        </w:rPr>
        <w:t xml:space="preserve"> </w:t>
      </w:r>
      <w:r w:rsidR="00075CDB" w:rsidRPr="002042E1">
        <w:rPr>
          <w:rFonts w:ascii="Times New Roman" w:hAnsi="Times New Roman"/>
          <w:sz w:val="24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 Курганской области «Развитие образования и реализация государственной молодежной</w:t>
      </w:r>
      <w:r w:rsidR="005A03B6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политики» </w:t>
      </w:r>
    </w:p>
    <w:p w:rsidR="001B5DCA" w:rsidRPr="002042E1" w:rsidRDefault="001B5DCA">
      <w:pPr>
        <w:ind w:left="4860"/>
        <w:rPr>
          <w:rFonts w:ascii="Times New Roman" w:hAnsi="Times New Roman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Подпрограмма «Реализация государственной молодежной политики, воспитания и дополнительного образования детей и молодежи»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hanging="13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I. Паспорт подпрограммы «Реализация государственной молодежной политики, воспитания и дополнительного образования детей и молодежи»</w:t>
      </w:r>
    </w:p>
    <w:p w:rsidR="001B5DCA" w:rsidRPr="002042E1" w:rsidRDefault="001B5DCA">
      <w:pPr>
        <w:ind w:left="-13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694"/>
      </w:tblGrid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Наименование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6443B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Подпрограмма «Развитие государственной молодежной политики, воспитания и дополнительного образования детей</w:t>
            </w:r>
            <w:r w:rsidR="00C4617D" w:rsidRPr="002042E1">
              <w:rPr>
                <w:rFonts w:ascii="Times New Roman" w:hAnsi="Times New Roman"/>
                <w:sz w:val="24"/>
              </w:rPr>
              <w:t xml:space="preserve"> и моло</w:t>
            </w:r>
            <w:r w:rsidR="00AB5681" w:rsidRPr="002042E1">
              <w:rPr>
                <w:rFonts w:ascii="Times New Roman" w:hAnsi="Times New Roman"/>
                <w:sz w:val="24"/>
              </w:rPr>
              <w:t xml:space="preserve">дежи» </w:t>
            </w:r>
            <w:r w:rsidRPr="002042E1">
              <w:rPr>
                <w:rFonts w:ascii="Times New Roman" w:hAnsi="Times New Roman"/>
                <w:sz w:val="24"/>
              </w:rPr>
              <w:t xml:space="preserve">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подпрограмма)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Ответственный исполнитель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E366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 Администрации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670F8">
              <w:rPr>
                <w:rFonts w:ascii="Times New Roman" w:hAnsi="Times New Roman"/>
                <w:sz w:val="24"/>
              </w:rPr>
              <w:t xml:space="preserve"> (далее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="00E3661C" w:rsidRPr="002042E1">
              <w:rPr>
                <w:rFonts w:ascii="Times New Roman" w:hAnsi="Times New Roman"/>
                <w:spacing w:val="-2"/>
                <w:sz w:val="24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Соисполнители (по согласованию)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 xml:space="preserve">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Администрация), </w:t>
            </w:r>
          </w:p>
          <w:p w:rsidR="00BA0C5B" w:rsidRPr="002042E1" w:rsidRDefault="00E3661C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</w:t>
            </w:r>
            <w:r w:rsidR="00BA0C5B" w:rsidRPr="002042E1">
              <w:rPr>
                <w:rFonts w:ascii="Times New Roman" w:hAnsi="Times New Roman"/>
                <w:sz w:val="24"/>
              </w:rPr>
              <w:t>инансов</w:t>
            </w:r>
            <w:r w:rsidRPr="002042E1">
              <w:rPr>
                <w:rFonts w:ascii="Times New Roman" w:hAnsi="Times New Roman"/>
                <w:sz w:val="24"/>
              </w:rPr>
              <w:t>ое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управление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 Администрации </w:t>
            </w:r>
            <w:proofErr w:type="spellStart"/>
            <w:r w:rsidR="00BA0C5B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670F8">
              <w:rPr>
                <w:rFonts w:ascii="Times New Roman" w:hAnsi="Times New Roman"/>
                <w:sz w:val="24"/>
              </w:rPr>
              <w:t xml:space="preserve"> (далее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-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Финансовое управление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), </w:t>
            </w:r>
          </w:p>
          <w:p w:rsidR="00BA0C5B" w:rsidRPr="002042E1" w:rsidRDefault="00E3661C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 культуры Администрации </w:t>
            </w:r>
            <w:proofErr w:type="spellStart"/>
            <w:r w:rsidR="00BA0C5B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670F8">
              <w:rPr>
                <w:rFonts w:ascii="Times New Roman" w:hAnsi="Times New Roman"/>
                <w:sz w:val="24"/>
              </w:rPr>
              <w:t xml:space="preserve"> (далее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-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Управление культуры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муниципальное казенное образовательное учреждение дополнительного образования детей «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Кетовский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детско-юношеский центр» (далее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 xml:space="preserve">ДЮЦ),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Кетовская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детско-юношеская школа имени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Охохонина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В.Ф.»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ДЮСШ),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комиссия по делам несовершеннолетних и защите их прав (далее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="001670F8">
              <w:rPr>
                <w:rFonts w:ascii="Times New Roman" w:hAnsi="Times New Roman"/>
                <w:sz w:val="24"/>
              </w:rPr>
              <w:t>-</w:t>
            </w:r>
            <w:r w:rsidR="005A03B6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КДН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и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 xml:space="preserve">ЗП),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Отдел министерства внутренних дел России в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Кетовском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муниципальном округе</w:t>
            </w:r>
            <w:r w:rsidRPr="002042E1">
              <w:rPr>
                <w:rFonts w:ascii="Times New Roman" w:hAnsi="Times New Roman"/>
                <w:sz w:val="24"/>
              </w:rPr>
              <w:t xml:space="preserve">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ОМВД) (по согласованию),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пожарная часть № 27 по охране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ПЧ № 27) (по согласованию),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государственное бюджетное учреждение «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Кетовская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центральная районная больница»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ЦРБ) (по согласованию),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органы местного самоуправления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ОМС) (по согласованию), </w:t>
            </w:r>
          </w:p>
          <w:p w:rsidR="00BA0C5B" w:rsidRPr="002042E1" w:rsidRDefault="00BA0C5B" w:rsidP="00BA0C5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общественные объединения и организации, в том числе религиозные (по согласованию)</w:t>
            </w:r>
            <w:r w:rsidR="00CE437D" w:rsidRPr="002042E1">
              <w:rPr>
                <w:rFonts w:ascii="Times New Roman" w:hAnsi="Times New Roman"/>
                <w:sz w:val="24"/>
              </w:rPr>
              <w:t>,</w:t>
            </w:r>
          </w:p>
          <w:p w:rsidR="00CE437D" w:rsidRPr="002042E1" w:rsidRDefault="00CE437D" w:rsidP="00E366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ГАОУ ДПО «Институт развития образования и социальных технологий» (далее 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ИРОСТ) (по согласовани</w:t>
            </w:r>
            <w:r w:rsidR="00E3661C" w:rsidRPr="002042E1">
              <w:rPr>
                <w:rFonts w:ascii="Times New Roman" w:hAnsi="Times New Roman"/>
                <w:sz w:val="24"/>
              </w:rPr>
              <w:t>ю</w:t>
            </w:r>
            <w:r w:rsidRPr="002042E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Цель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AB568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современной системы воспитания и социализации детей и молодежи в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Кетовском</w:t>
            </w:r>
            <w:proofErr w:type="spellEnd"/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="00AB5681" w:rsidRPr="002042E1">
              <w:rPr>
                <w:rFonts w:ascii="Times New Roman" w:hAnsi="Times New Roman"/>
                <w:sz w:val="24"/>
              </w:rPr>
              <w:t>муниципальном округе</w:t>
            </w:r>
            <w:r w:rsidRPr="002042E1">
              <w:rPr>
                <w:rFonts w:ascii="Times New Roman" w:hAnsi="Times New Roman"/>
                <w:sz w:val="24"/>
              </w:rPr>
              <w:t xml:space="preserve"> на основе базовых российских ценностей, региональных культурных и духовных традиций 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Задачи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5A03B6" w:rsidP="00BA0C5B">
            <w:pPr>
              <w:widowControl/>
              <w:suppressAutoHyphens w:val="0"/>
              <w:autoSpaceDE w:val="0"/>
              <w:autoSpaceDN w:val="0"/>
              <w:adjustRightInd w:val="0"/>
              <w:spacing w:after="2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совершенствование социокультурного пространства, интегрирующего в себе инфраструктуру организаций всех уровней образования, культурных, спортивных и других 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организаций; </w:t>
            </w:r>
          </w:p>
          <w:p w:rsidR="00BA0C5B" w:rsidRPr="002042E1" w:rsidRDefault="005A03B6" w:rsidP="00BA0C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поддержка общественных объединений и организаций в сфере воспитания и социализации личности; </w:t>
            </w:r>
          </w:p>
          <w:p w:rsidR="00BA0C5B" w:rsidRPr="002042E1" w:rsidRDefault="005A03B6" w:rsidP="00BA0C5B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>создание системы социально-педагогической поддержки успешной социализации детей и молодежи, их нравственного самоопределения и конструктивного саморазвития, в том числе детей из малообеспеченных, неблагополучных семей, находящихся в трудной жизненной ситуации;</w:t>
            </w:r>
          </w:p>
          <w:p w:rsidR="00BA0C5B" w:rsidRPr="002042E1" w:rsidRDefault="00BA0C5B" w:rsidP="00BA0C5B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- </w:t>
            </w:r>
            <w:r w:rsidRPr="002042E1">
              <w:rPr>
                <w:rFonts w:ascii="Times New Roman" w:hAnsi="Times New Roman"/>
                <w:sz w:val="24"/>
              </w:rPr>
              <w:t>создание эффективной системы патриотического воспитания детей и молод</w:t>
            </w:r>
            <w:r w:rsidR="00E3661C" w:rsidRPr="002042E1">
              <w:rPr>
                <w:rFonts w:ascii="Times New Roman" w:hAnsi="Times New Roman"/>
                <w:sz w:val="24"/>
              </w:rPr>
              <w:t>е</w:t>
            </w:r>
            <w:r w:rsidRPr="002042E1">
              <w:rPr>
                <w:rFonts w:ascii="Times New Roman" w:hAnsi="Times New Roman"/>
                <w:sz w:val="24"/>
              </w:rPr>
              <w:t>жи, основанной на принципах нравственности и  гражданской идентичности;</w:t>
            </w:r>
          </w:p>
          <w:p w:rsidR="00BA0C5B" w:rsidRPr="002042E1" w:rsidRDefault="005A03B6" w:rsidP="00BA0C5B">
            <w:pPr>
              <w:widowControl/>
              <w:suppressAutoHyphens w:val="0"/>
              <w:autoSpaceDE w:val="0"/>
              <w:autoSpaceDN w:val="0"/>
              <w:adjustRightInd w:val="0"/>
              <w:spacing w:after="2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создание условий для консолидации усилий общества, государства и семьи по воспитанию детей и молодежи на основе признания определяющей роли семьи; </w:t>
            </w:r>
          </w:p>
          <w:p w:rsidR="00BA0C5B" w:rsidRPr="002042E1" w:rsidRDefault="00BA0C5B" w:rsidP="00BA0C5B">
            <w:pPr>
              <w:widowControl/>
              <w:suppressAutoHyphens w:val="0"/>
              <w:autoSpaceDE w:val="0"/>
              <w:autoSpaceDN w:val="0"/>
              <w:adjustRightInd w:val="0"/>
              <w:spacing w:after="26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формирование у детей и молодежи устойчивой мотивации к ведению здорового образа жизни и профилактика асоциальных проявлений в молодежной среде;</w:t>
            </w:r>
          </w:p>
          <w:p w:rsidR="00BA0C5B" w:rsidRPr="002042E1" w:rsidRDefault="00BA0C5B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  <w:r w:rsidR="005A03B6">
              <w:rPr>
                <w:rFonts w:ascii="Times New Roman" w:eastAsia="Times New Roman" w:hAnsi="Times New Roman"/>
                <w:kern w:val="0"/>
                <w:sz w:val="24"/>
              </w:rPr>
              <w:t> </w:t>
            </w:r>
            <w:r w:rsidRPr="002042E1">
              <w:rPr>
                <w:rFonts w:ascii="Times New Roman" w:eastAsia="Times New Roman" w:hAnsi="Times New Roman"/>
                <w:sz w:val="24"/>
              </w:rPr>
              <w:t>создание организационно-правовых, управленческих условий для реализации дополнительного образования</w:t>
            </w:r>
            <w:r w:rsidR="00A33E07" w:rsidRPr="002042E1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B70E76" w:rsidRPr="002042E1" w:rsidRDefault="005A03B6" w:rsidP="00B70E7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70E76" w:rsidRPr="002042E1">
              <w:rPr>
                <w:rFonts w:ascii="Times New Roman" w:eastAsia="Times New Roman" w:hAnsi="Times New Roman"/>
                <w:sz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Целевые индикаторы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доля молодых людей в возрасте от 14 до 30 лет, участвующих в деятельности молодежных общественных объединений, в общей численности молодежи района (процент);</w:t>
            </w:r>
          </w:p>
          <w:p w:rsidR="00BA0C5B" w:rsidRPr="002042E1" w:rsidRDefault="00C17E8B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доля обучающихся, вовлеченных в работу общественных объединений и органов ученического самоуправления 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>(процент)</w:t>
            </w:r>
            <w:r w:rsidR="00BA0C5B" w:rsidRPr="002042E1">
              <w:rPr>
                <w:rFonts w:ascii="Times New Roman" w:hAnsi="Times New Roman"/>
                <w:sz w:val="24"/>
              </w:rPr>
              <w:t>;</w:t>
            </w:r>
          </w:p>
          <w:p w:rsidR="00BA0C5B" w:rsidRPr="002042E1" w:rsidRDefault="00BA0C5B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количество детей и молодежи, занимающихся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волонтерством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и добровольчеством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(единиц)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6443B1" w:rsidRPr="002042E1" w:rsidRDefault="005A03B6" w:rsidP="006443B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43B1" w:rsidRPr="002042E1">
              <w:rPr>
                <w:rFonts w:ascii="Times New Roman" w:hAnsi="Times New Roman"/>
                <w:sz w:val="24"/>
              </w:rPr>
              <w:t>количество несовершеннолетних обучающихся временно трудоустроенных в свободное от обучения время, в том числе состоящих на различных видах учета;</w:t>
            </w:r>
          </w:p>
          <w:p w:rsidR="005148A4" w:rsidRPr="002042E1" w:rsidRDefault="005148A4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доля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, у которых сформирована способность к осознанному мотивированному выбору профессии;</w:t>
            </w:r>
          </w:p>
          <w:p w:rsidR="00BA0C5B" w:rsidRPr="002042E1" w:rsidRDefault="005A03B6" w:rsidP="00BA0C5B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количество обучающихся, состоящих на различных видах учета 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(единиц); </w:t>
            </w:r>
          </w:p>
          <w:p w:rsidR="00BA0C5B" w:rsidRPr="002042E1" w:rsidRDefault="00BA0C5B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  <w:r w:rsidR="005A03B6">
              <w:rPr>
                <w:rFonts w:ascii="Times New Roman" w:eastAsia="Times New Roman" w:hAnsi="Times New Roman"/>
                <w:kern w:val="0"/>
                <w:sz w:val="24"/>
              </w:rPr>
              <w:t> </w:t>
            </w:r>
            <w:r w:rsidRPr="002042E1">
              <w:rPr>
                <w:rFonts w:ascii="Times New Roman" w:eastAsia="Times New Roman" w:hAnsi="Times New Roman"/>
                <w:sz w:val="24"/>
              </w:rPr>
              <w:t xml:space="preserve">доля несовершеннолетних, с которыми организована индивидуальная профилактическая работа (далее </w:t>
            </w:r>
            <w:r w:rsidR="00E3661C" w:rsidRPr="002042E1">
              <w:rPr>
                <w:rFonts w:ascii="Times New Roman" w:eastAsia="Times New Roman" w:hAnsi="Times New Roman"/>
                <w:sz w:val="24"/>
              </w:rPr>
              <w:t>-</w:t>
            </w:r>
            <w:r w:rsidRPr="002042E1">
              <w:rPr>
                <w:rFonts w:ascii="Times New Roman" w:eastAsia="Times New Roman" w:hAnsi="Times New Roman"/>
                <w:sz w:val="24"/>
              </w:rPr>
              <w:t xml:space="preserve"> ИПР),   охваченных летним отдыхом, организованным досугом, в том числе в рамках реализации программ дополнительного образования и внеурочной деятельности, от общего числа несовершеннолетних, с которыми проводится ИПР  (процент);</w:t>
            </w:r>
          </w:p>
          <w:p w:rsidR="00BA0C5B" w:rsidRPr="002042E1" w:rsidRDefault="005A03B6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(процент);</w:t>
            </w:r>
          </w:p>
          <w:p w:rsidR="00BA0C5B" w:rsidRPr="002042E1" w:rsidRDefault="005A03B6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доля детей и молодежи, охваченных образовательными программами дополнительного образования детей, в общей численности детей и молодежи от 5 до 18 лет (процент);</w:t>
            </w:r>
          </w:p>
          <w:p w:rsidR="00BA0C5B" w:rsidRPr="002042E1" w:rsidRDefault="005A03B6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="00B70E76" w:rsidRPr="002042E1">
              <w:rPr>
                <w:rFonts w:ascii="Times New Roman" w:eastAsia="Times New Roman" w:hAnsi="Times New Roman"/>
                <w:sz w:val="24"/>
              </w:rPr>
              <w:t xml:space="preserve"> - не менее 15</w:t>
            </w:r>
            <w:r w:rsidR="00EB1FCF" w:rsidRPr="002042E1">
              <w:rPr>
                <w:rFonts w:ascii="Times New Roman" w:eastAsia="Times New Roman" w:hAnsi="Times New Roman"/>
                <w:sz w:val="24"/>
              </w:rPr>
              <w:t>,7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70E76" w:rsidRPr="002042E1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Сроки реализации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AB5681" w:rsidP="00E366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  <w:r w:rsidR="00E3661C" w:rsidRPr="002042E1">
              <w:rPr>
                <w:rFonts w:ascii="Times New Roman" w:hAnsi="Times New Roman"/>
                <w:sz w:val="24"/>
              </w:rPr>
              <w:t>-</w:t>
            </w:r>
            <w:r w:rsidR="00BA0C5B" w:rsidRPr="002042E1">
              <w:rPr>
                <w:rFonts w:ascii="Times New Roman" w:hAnsi="Times New Roman"/>
                <w:sz w:val="24"/>
              </w:rPr>
              <w:t>202</w:t>
            </w:r>
            <w:r w:rsidRPr="002042E1">
              <w:rPr>
                <w:rFonts w:ascii="Times New Roman" w:hAnsi="Times New Roman"/>
                <w:sz w:val="24"/>
              </w:rPr>
              <w:t>7</w:t>
            </w:r>
            <w:r w:rsidR="00BA0C5B"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 год</w:t>
            </w:r>
            <w:r w:rsidR="00122596" w:rsidRPr="002042E1">
              <w:rPr>
                <w:rFonts w:ascii="Times New Roman" w:eastAsia="Times New Roman" w:hAnsi="Times New Roman"/>
                <w:kern w:val="0"/>
                <w:sz w:val="24"/>
              </w:rPr>
              <w:t>ы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napToGrid w:val="0"/>
              <w:spacing w:after="119"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Объемы бюджетных ассигнований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E521EF">
            <w:pPr>
              <w:pStyle w:val="af4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Общий объем бюджетного фин</w:t>
            </w:r>
            <w:r w:rsidR="001C0710" w:rsidRPr="002042E1">
              <w:rPr>
                <w:rFonts w:ascii="Times New Roman" w:eastAsia="Times New Roman" w:hAnsi="Times New Roman"/>
                <w:sz w:val="24"/>
                <w:lang w:eastAsia="ar-SA"/>
              </w:rPr>
              <w:t>ансирования подпрограммы на 2023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-202</w:t>
            </w:r>
            <w:r w:rsidR="001C0710" w:rsidRPr="002042E1"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годы за счет средств </w:t>
            </w:r>
            <w:r w:rsidR="00E521EF" w:rsidRPr="002042E1">
              <w:rPr>
                <w:rFonts w:ascii="Times New Roman" w:hAnsi="Times New Roman"/>
                <w:sz w:val="24"/>
              </w:rPr>
              <w:t xml:space="preserve">бюджета </w:t>
            </w:r>
            <w:proofErr w:type="spellStart"/>
            <w:r w:rsidR="00E521EF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E521EF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E521EF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составляет</w:t>
            </w:r>
            <w:r w:rsidR="005A03B6">
              <w:rPr>
                <w:rFonts w:ascii="Times New Roman" w:eastAsia="Times New Roman" w:hAnsi="Times New Roman"/>
                <w:sz w:val="24"/>
                <w:lang w:eastAsia="ar-SA"/>
              </w:rPr>
              <w:t xml:space="preserve"> </w:t>
            </w:r>
            <w:r w:rsidR="00401F66">
              <w:rPr>
                <w:rFonts w:ascii="Times New Roman" w:eastAsia="Times New Roman" w:hAnsi="Times New Roman"/>
                <w:sz w:val="24"/>
                <w:lang w:eastAsia="ar-SA"/>
              </w:rPr>
              <w:t>151203,5</w:t>
            </w:r>
            <w:r w:rsidR="003C15A7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</w:t>
            </w:r>
            <w:r w:rsidR="002651C5" w:rsidRPr="002042E1">
              <w:rPr>
                <w:rFonts w:ascii="Times New Roman" w:eastAsia="Times New Roman" w:hAnsi="Times New Roman"/>
                <w:sz w:val="24"/>
                <w:lang w:eastAsia="ar-SA"/>
              </w:rPr>
              <w:t>ысяч</w:t>
            </w:r>
            <w:r w:rsidR="003C15A7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рублей, в том числе по годам:</w:t>
            </w:r>
          </w:p>
          <w:p w:rsidR="00BA0C5B" w:rsidRPr="002042E1" w:rsidRDefault="001C0710" w:rsidP="00BA0C5B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bookmarkStart w:id="9" w:name="__DdeLink__6786_19202984701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2023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bookmarkEnd w:id="9"/>
            <w:r w:rsidR="005A03B6"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17462,2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тысяч</w:t>
            </w:r>
            <w:r w:rsidR="00EB4FCC" w:rsidRPr="002042E1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рублей;</w:t>
            </w:r>
          </w:p>
          <w:p w:rsidR="00BA0C5B" w:rsidRPr="002042E1" w:rsidRDefault="001C0710" w:rsidP="00BA0C5B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2024</w:t>
            </w:r>
            <w:r w:rsidR="00C4617D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r w:rsidR="005A03B6"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32262,7</w:t>
            </w:r>
            <w:r w:rsidR="00C17E8B">
              <w:rPr>
                <w:rFonts w:ascii="Times New Roman" w:eastAsia="Times New Roman" w:hAnsi="Times New Roman"/>
                <w:sz w:val="24"/>
                <w:lang w:eastAsia="ar-SA"/>
              </w:rPr>
              <w:t xml:space="preserve"> 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>тысяч</w:t>
            </w:r>
            <w:r w:rsidR="00EB4FCC" w:rsidRPr="002042E1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рублей;</w:t>
            </w:r>
          </w:p>
          <w:p w:rsidR="00BA0C5B" w:rsidRPr="002042E1" w:rsidRDefault="00C4617D" w:rsidP="00BA0C5B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1C0710" w:rsidRPr="002042E1">
              <w:rPr>
                <w:rFonts w:ascii="Times New Roman" w:eastAsia="Times New Roman" w:hAnsi="Times New Roman"/>
                <w:sz w:val="24"/>
                <w:lang w:eastAsia="ar-SA"/>
              </w:rPr>
              <w:t>025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r w:rsidR="005A03B6"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33826,2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тысяч</w:t>
            </w:r>
            <w:r w:rsidR="00EB4FCC" w:rsidRPr="002042E1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рублей;</w:t>
            </w:r>
          </w:p>
          <w:p w:rsidR="00BA0C5B" w:rsidRPr="002042E1" w:rsidRDefault="001C0710" w:rsidP="00BA0C5B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2026</w:t>
            </w:r>
            <w:r w:rsidR="00C4617D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r w:rsidR="005A03B6">
              <w:rPr>
                <w:rFonts w:ascii="Times New Roman" w:eastAsia="Times New Roman" w:hAnsi="Times New Roman"/>
                <w:sz w:val="24"/>
                <w:lang w:eastAsia="ar-SA"/>
              </w:rPr>
              <w:t xml:space="preserve">- 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33826,2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тысяч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рублей;</w:t>
            </w:r>
          </w:p>
          <w:p w:rsidR="00BA0C5B" w:rsidRPr="002042E1" w:rsidRDefault="001C0710" w:rsidP="008E4AF3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2027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 </w:t>
            </w:r>
            <w:r w:rsidR="008E4AF3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  <w:r w:rsidR="005A03B6">
              <w:rPr>
                <w:rFonts w:ascii="Times New Roman" w:eastAsia="Times New Roman" w:hAnsi="Times New Roman"/>
                <w:sz w:val="24"/>
                <w:lang w:eastAsia="ar-SA"/>
              </w:rPr>
              <w:t xml:space="preserve"> 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33826</w:t>
            </w:r>
            <w:r w:rsidR="003C15A7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тысяч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и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рублей</w:t>
            </w:r>
          </w:p>
        </w:tc>
      </w:tr>
      <w:tr w:rsidR="00BA0C5B" w:rsidRPr="002042E1" w:rsidTr="00BA0C5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B" w:rsidRPr="002042E1" w:rsidRDefault="00BA0C5B" w:rsidP="00940DC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Ожидаемые результаты реализации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5B" w:rsidRPr="002042E1" w:rsidRDefault="00BA0C5B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 результате реализации Программы будет обеспечено:</w:t>
            </w:r>
          </w:p>
          <w:p w:rsidR="00BA0C5B" w:rsidRPr="002042E1" w:rsidRDefault="001670F8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>создание нормативно-организационных, управленческих условий для обеспечения воспитательной деятельности;</w:t>
            </w:r>
          </w:p>
          <w:p w:rsidR="00BA0C5B" w:rsidRPr="002042E1" w:rsidRDefault="001670F8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>внедрение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стандартов;</w:t>
            </w:r>
          </w:p>
          <w:p w:rsidR="00BA0C5B" w:rsidRPr="002042E1" w:rsidRDefault="001670F8" w:rsidP="00BA0C5B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обеспечение укрепления партнерских отношений на межведомственной основе с социальными институтами воспитания и социализации несовершеннолетних, утверждение в детской и молодежной среде позитивных моделей поведения как нормы, развитие </w:t>
            </w:r>
            <w:proofErr w:type="spellStart"/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>эмпатии</w:t>
            </w:r>
            <w:proofErr w:type="spellEnd"/>
            <w:r w:rsidR="00BA0C5B" w:rsidRPr="002042E1">
              <w:rPr>
                <w:rFonts w:ascii="Times New Roman" w:eastAsia="Times New Roman" w:hAnsi="Times New Roman"/>
                <w:sz w:val="24"/>
                <w:lang w:eastAsia="ar-SA"/>
              </w:rPr>
              <w:t>;</w:t>
            </w:r>
          </w:p>
          <w:p w:rsidR="00BA0C5B" w:rsidRPr="002042E1" w:rsidRDefault="001670F8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совершенствование государственно-общественного управления воспитанием и укрепление социального партнерства образовательных организаций </w:t>
            </w:r>
            <w:proofErr w:type="spellStart"/>
            <w:r w:rsidR="00BA0C5B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1C0710" w:rsidRPr="002042E1">
              <w:rPr>
                <w:rFonts w:ascii="Times New Roman" w:eastAsia="Times New Roman" w:hAnsi="Times New Roman"/>
                <w:sz w:val="24"/>
                <w:lang w:eastAsia="ar-SA"/>
              </w:rPr>
              <w:t>муниципального округа</w:t>
            </w:r>
            <w:r w:rsidR="00BA0C5B" w:rsidRPr="002042E1">
              <w:rPr>
                <w:rFonts w:ascii="Times New Roman" w:hAnsi="Times New Roman"/>
                <w:sz w:val="24"/>
              </w:rPr>
              <w:t xml:space="preserve"> с общественными институтами;</w:t>
            </w:r>
          </w:p>
          <w:p w:rsidR="00BA0C5B" w:rsidRPr="002042E1" w:rsidRDefault="001670F8" w:rsidP="00BA0C5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>создание эффективной системы патриотического воспитания детей и молодёжи, основанной на принципах нравственности и  гражданской идентичности;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увеличение числа толерантно настроенных молодых граждан, недопущение конфликтов, возникающих на фоне расовой и религиозной нетерпимости;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BA0C5B" w:rsidRPr="002042E1" w:rsidRDefault="00BA0C5B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</w:t>
            </w:r>
            <w:r w:rsidR="001670F8">
              <w:rPr>
                <w:rFonts w:ascii="Times New Roman" w:eastAsia="Times New Roman" w:hAnsi="Times New Roman"/>
                <w:sz w:val="24"/>
              </w:rPr>
              <w:t> 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формирование у обучающихся осознанного мотивированного выбора профессий, востребованных на региональном рынке труда;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развитие социальной активности и гражданской ответственности несовершеннолетних;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hAnsi="Times New Roman"/>
                <w:sz w:val="24"/>
              </w:rPr>
              <w:t>создание организационно-педагогических, материально-</w:t>
            </w:r>
            <w:r w:rsidR="00BA0C5B" w:rsidRPr="002042E1">
              <w:rPr>
                <w:rFonts w:ascii="Times New Roman" w:hAnsi="Times New Roman"/>
                <w:sz w:val="24"/>
              </w:rPr>
              <w:lastRenderedPageBreak/>
              <w:t xml:space="preserve">технических, санитарно-гигиенических и других условий </w:t>
            </w:r>
            <w:proofErr w:type="spellStart"/>
            <w:r w:rsidR="00BA0C5B" w:rsidRPr="002042E1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="00BA0C5B" w:rsidRPr="002042E1">
              <w:rPr>
                <w:rFonts w:ascii="Times New Roman" w:hAnsi="Times New Roman"/>
                <w:sz w:val="24"/>
              </w:rPr>
              <w:t xml:space="preserve"> технологий;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модернизация содержания программ дополнительного образования;</w:t>
            </w:r>
          </w:p>
          <w:p w:rsidR="00BA0C5B" w:rsidRPr="002042E1" w:rsidRDefault="001670F8" w:rsidP="00BA0C5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BA0C5B" w:rsidRPr="002042E1">
              <w:rPr>
                <w:rFonts w:ascii="Times New Roman" w:eastAsia="Times New Roman" w:hAnsi="Times New Roman"/>
                <w:sz w:val="24"/>
              </w:rPr>
              <w:t>переход на персонифицированное финансирование дополнительного образования детей</w:t>
            </w:r>
          </w:p>
        </w:tc>
      </w:tr>
    </w:tbl>
    <w:p w:rsidR="001B5DCA" w:rsidRPr="002042E1" w:rsidRDefault="001B5DCA">
      <w:pPr>
        <w:spacing w:before="280" w:line="100" w:lineRule="atLeast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lastRenderedPageBreak/>
        <w:t xml:space="preserve">Раздел II. Характеристика текущего состояния единого воспитательного пространства </w:t>
      </w:r>
      <w:proofErr w:type="spellStart"/>
      <w:r w:rsidR="00125D66" w:rsidRPr="002042E1">
        <w:rPr>
          <w:rFonts w:ascii="Times New Roman" w:eastAsia="Times New Roman" w:hAnsi="Times New Roman"/>
          <w:b/>
          <w:bCs/>
          <w:sz w:val="24"/>
          <w:lang w:eastAsia="ar-SA"/>
        </w:rPr>
        <w:t>Кетовского</w:t>
      </w:r>
      <w:proofErr w:type="spellEnd"/>
      <w:r w:rsidR="001670F8">
        <w:rPr>
          <w:rFonts w:ascii="Times New Roman" w:eastAsia="Times New Roman" w:hAnsi="Times New Roman"/>
          <w:b/>
          <w:bCs/>
          <w:sz w:val="24"/>
          <w:lang w:eastAsia="ar-SA"/>
        </w:rPr>
        <w:t xml:space="preserve"> </w:t>
      </w:r>
      <w:r w:rsidR="001C0710" w:rsidRPr="002042E1">
        <w:rPr>
          <w:rFonts w:ascii="Times New Roman" w:eastAsia="Times New Roman" w:hAnsi="Times New Roman"/>
          <w:b/>
          <w:bCs/>
          <w:sz w:val="24"/>
          <w:lang w:eastAsia="ar-SA"/>
        </w:rPr>
        <w:t>муниципального округа</w:t>
      </w:r>
    </w:p>
    <w:p w:rsidR="00125D66" w:rsidRPr="002042E1" w:rsidRDefault="00125D66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eastAsia="Times New Roman" w:hAnsi="Times New Roman"/>
          <w:kern w:val="0"/>
          <w:sz w:val="24"/>
          <w:shd w:val="clear" w:color="auto" w:fill="FFFFFF"/>
        </w:rPr>
      </w:pPr>
      <w:proofErr w:type="gramStart"/>
      <w:r w:rsidRPr="002042E1">
        <w:rPr>
          <w:rFonts w:ascii="Times New Roman" w:hAnsi="Times New Roman"/>
          <w:sz w:val="24"/>
        </w:rPr>
        <w:t>Указами Президента Российской Федерации от 21 мая 2018 года № 204 «О национальных целях и стратегических задачах развития Российской Федерации на период до 2024 года», от 21 июля 2020 года № 474 определены стратегические цели воспитания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и раскрытия таланта каждого человека.</w:t>
      </w:r>
      <w:proofErr w:type="gramEnd"/>
      <w:r w:rsidRPr="002042E1">
        <w:rPr>
          <w:rFonts w:ascii="Times New Roman" w:hAnsi="Times New Roman"/>
          <w:sz w:val="24"/>
        </w:rPr>
        <w:t xml:space="preserve"> На достижение поставленной цели направлены мероприятия национального проекта «Образование», Стратегии развития воспитания в Российской Федерации на период до 2025 года, Плана основных мероприятий до 2027 года, проводимых в рамках Десятилетия детства, деятельность Общероссийской общественно-государственной детско-юношеской организации «Российское движение школьников» и Общероссийской общественно-государственной детско-молодежной организации «Российское движение детей и молодежи».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Воспитание детей и молодежи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 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Воспитательная деятельность должна быть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2042E1">
        <w:rPr>
          <w:rFonts w:ascii="Times New Roman" w:hAnsi="Times New Roman"/>
          <w:sz w:val="24"/>
        </w:rPr>
        <w:t>деятельностного</w:t>
      </w:r>
      <w:proofErr w:type="spellEnd"/>
      <w:r w:rsidRPr="002042E1">
        <w:rPr>
          <w:rFonts w:ascii="Times New Roman" w:hAnsi="Times New Roman"/>
          <w:sz w:val="24"/>
        </w:rPr>
        <w:t xml:space="preserve"> подхода к социальной ситуации развития ребенка.</w:t>
      </w:r>
    </w:p>
    <w:p w:rsidR="006443B1" w:rsidRPr="002042E1" w:rsidRDefault="006443B1" w:rsidP="006443B1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 xml:space="preserve">В настоящее время на территории </w:t>
      </w:r>
      <w:proofErr w:type="spellStart"/>
      <w:r w:rsidRPr="002042E1">
        <w:rPr>
          <w:rFonts w:ascii="Times New Roman" w:eastAsia="Times New Roman" w:hAnsi="Times New Roman"/>
          <w:sz w:val="24"/>
          <w:lang w:eastAsia="ar-SA"/>
        </w:rPr>
        <w:t>Кетовского</w:t>
      </w:r>
      <w:proofErr w:type="spellEnd"/>
      <w:r w:rsidRPr="002042E1">
        <w:rPr>
          <w:rFonts w:ascii="Times New Roman" w:eastAsia="Times New Roman" w:hAnsi="Times New Roman"/>
          <w:sz w:val="24"/>
          <w:lang w:eastAsia="ar-SA"/>
        </w:rPr>
        <w:t xml:space="preserve"> муниципального округа Курганской области проживает около 18000 человек от 5 до 30 лет, из них около 12000 </w:t>
      </w:r>
      <w:r w:rsidR="005A03B6">
        <w:rPr>
          <w:rFonts w:ascii="Times New Roman" w:eastAsia="Times New Roman" w:hAnsi="Times New Roman"/>
          <w:sz w:val="24"/>
          <w:lang w:eastAsia="ar-SA"/>
        </w:rPr>
        <w:t>-</w:t>
      </w:r>
      <w:r w:rsidRPr="002042E1">
        <w:rPr>
          <w:rFonts w:ascii="Times New Roman" w:eastAsia="Times New Roman" w:hAnsi="Times New Roman"/>
          <w:sz w:val="24"/>
          <w:lang w:eastAsia="ar-SA"/>
        </w:rPr>
        <w:t xml:space="preserve"> молодежь от 14 до 30 лет.  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С</w:t>
      </w:r>
      <w:r w:rsidRPr="002042E1">
        <w:rPr>
          <w:rFonts w:ascii="Times New Roman" w:hAnsi="Times New Roman"/>
          <w:sz w:val="24"/>
        </w:rPr>
        <w:t xml:space="preserve">истема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="001670F8">
        <w:rPr>
          <w:rFonts w:ascii="Times New Roman" w:hAnsi="Times New Roman"/>
          <w:sz w:val="24"/>
        </w:rPr>
        <w:t xml:space="preserve"> </w:t>
      </w:r>
      <w:r w:rsidR="004A7976" w:rsidRPr="002042E1">
        <w:rPr>
          <w:rFonts w:ascii="Times New Roman" w:eastAsia="Times New Roman" w:hAnsi="Times New Roman"/>
          <w:sz w:val="24"/>
          <w:lang w:eastAsia="ar-SA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 представлена:  </w:t>
      </w:r>
    </w:p>
    <w:p w:rsidR="006443B1" w:rsidRPr="002042E1" w:rsidRDefault="006443B1" w:rsidP="006443B1">
      <w:pPr>
        <w:ind w:firstLine="708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- 6 дошкольными образовательными организациями, включая 1 </w:t>
      </w:r>
      <w:proofErr w:type="gramStart"/>
      <w:r w:rsidRPr="002042E1">
        <w:rPr>
          <w:rFonts w:ascii="Times New Roman" w:hAnsi="Times New Roman"/>
          <w:sz w:val="24"/>
        </w:rPr>
        <w:t>частную</w:t>
      </w:r>
      <w:proofErr w:type="gramEnd"/>
      <w:r w:rsidRPr="002042E1">
        <w:rPr>
          <w:rFonts w:ascii="Times New Roman" w:hAnsi="Times New Roman"/>
          <w:sz w:val="24"/>
        </w:rPr>
        <w:t xml:space="preserve"> (Детский сад № 145 «Российский железные дороги»);</w:t>
      </w:r>
    </w:p>
    <w:p w:rsidR="006443B1" w:rsidRPr="002042E1" w:rsidRDefault="006443B1" w:rsidP="006443B1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ab/>
        <w:t>- 23 общеобразовательными организациями;</w:t>
      </w:r>
    </w:p>
    <w:p w:rsidR="006443B1" w:rsidRPr="002042E1" w:rsidRDefault="006E489C" w:rsidP="006443B1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 </w:t>
      </w:r>
      <w:r w:rsidR="006443B1" w:rsidRPr="002042E1">
        <w:rPr>
          <w:rFonts w:ascii="Times New Roman" w:hAnsi="Times New Roman"/>
          <w:sz w:val="24"/>
          <w:szCs w:val="24"/>
        </w:rPr>
        <w:t xml:space="preserve">6 организациями дополнительного образования: </w:t>
      </w:r>
      <w:proofErr w:type="spellStart"/>
      <w:r w:rsidR="006443B1" w:rsidRPr="002042E1">
        <w:rPr>
          <w:rFonts w:ascii="Times New Roman" w:hAnsi="Times New Roman"/>
          <w:sz w:val="24"/>
          <w:szCs w:val="24"/>
        </w:rPr>
        <w:t>Кетовский</w:t>
      </w:r>
      <w:proofErr w:type="spellEnd"/>
      <w:r w:rsidR="006443B1" w:rsidRPr="002042E1">
        <w:rPr>
          <w:rFonts w:ascii="Times New Roman" w:hAnsi="Times New Roman"/>
          <w:sz w:val="24"/>
          <w:szCs w:val="24"/>
        </w:rPr>
        <w:t xml:space="preserve"> детско-юношеский центр, 4 детских музыкальных школ и 1 детско-юношеская спортивная школа.</w:t>
      </w:r>
    </w:p>
    <w:p w:rsidR="006443B1" w:rsidRPr="002042E1" w:rsidRDefault="006443B1" w:rsidP="006443B1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>На 1 января 2022 года численность обучающихся в общеобразовательных организациях составляет 5977 обучающихся, в дошкольных образовательных организациях - 2218 человек, в организациях дополнительного образования - 6387 человека.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 муниципальном округе созданы необходимые условия для воспитания детей и молодежи.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 xml:space="preserve">Сформирована система мер по реализации государственной молодежной политики. Для организации и координации деятельности в сфере молодежной политики администрацией муниципального округа были выделены ставки специалистов по работе с </w:t>
      </w:r>
      <w:r w:rsidRPr="002042E1">
        <w:rPr>
          <w:rFonts w:ascii="Times New Roman" w:eastAsia="Times New Roman" w:hAnsi="Times New Roman"/>
          <w:sz w:val="24"/>
          <w:lang w:eastAsia="ar-SA"/>
        </w:rPr>
        <w:lastRenderedPageBreak/>
        <w:t xml:space="preserve">молодежью. </w:t>
      </w:r>
    </w:p>
    <w:p w:rsidR="006443B1" w:rsidRPr="002042E1" w:rsidRDefault="006443B1" w:rsidP="006443B1">
      <w:pPr>
        <w:ind w:firstLine="708"/>
        <w:jc w:val="both"/>
        <w:rPr>
          <w:rFonts w:ascii="Times New Roman" w:eastAsia="Times New Roman" w:hAnsi="Times New Roman"/>
          <w:sz w:val="24"/>
          <w:lang w:eastAsia="ar-SA"/>
        </w:rPr>
      </w:pPr>
      <w:proofErr w:type="gramStart"/>
      <w:r w:rsidRPr="002042E1">
        <w:rPr>
          <w:rFonts w:ascii="Times New Roman" w:eastAsia="Times New Roman" w:hAnsi="Times New Roman"/>
          <w:sz w:val="24"/>
          <w:lang w:eastAsia="ar-SA"/>
        </w:rPr>
        <w:t>В округе на протяжении 2 лет реализовывалась муниципальная программа «</w:t>
      </w:r>
      <w:r w:rsidRPr="002042E1">
        <w:rPr>
          <w:rFonts w:ascii="Times New Roman" w:hAnsi="Times New Roman"/>
          <w:bCs/>
          <w:sz w:val="24"/>
        </w:rPr>
        <w:t>Реализация государственной молодежной политики, воспитания и дополнительного образования детей и молодежи»</w:t>
      </w:r>
      <w:r w:rsidRPr="002042E1">
        <w:rPr>
          <w:rFonts w:ascii="Times New Roman" w:eastAsia="Times New Roman" w:hAnsi="Times New Roman"/>
          <w:sz w:val="24"/>
          <w:lang w:eastAsia="ar-SA"/>
        </w:rPr>
        <w:t>, в рамках которой проводились мероприятия, направленные на вовлечение молодежи в социальную практику, посредством их участия в проектах по укреплению гражданственности, развитию молодежного парламентаризма и лидерского потенциала, развитию деловой активности и конкурентоспособности молодых людей;</w:t>
      </w:r>
      <w:proofErr w:type="gramEnd"/>
      <w:r w:rsidRPr="002042E1">
        <w:rPr>
          <w:rFonts w:ascii="Times New Roman" w:eastAsia="Times New Roman" w:hAnsi="Times New Roman"/>
          <w:sz w:val="24"/>
          <w:lang w:eastAsia="ar-SA"/>
        </w:rPr>
        <w:t xml:space="preserve"> поддержку общественных инициатив и развитие творческого и интеллектуального потенциала. </w:t>
      </w:r>
      <w:proofErr w:type="gramStart"/>
      <w:r w:rsidRPr="002042E1">
        <w:rPr>
          <w:rFonts w:ascii="Times New Roman" w:eastAsia="Times New Roman" w:hAnsi="Times New Roman"/>
          <w:sz w:val="24"/>
          <w:lang w:eastAsia="ar-SA"/>
        </w:rPr>
        <w:t>В общеобразовательных организациях района были разработаны программы воспитания по приоритетными направлениям воспитательной работы.</w:t>
      </w:r>
      <w:proofErr w:type="gramEnd"/>
    </w:p>
    <w:p w:rsidR="006443B1" w:rsidRPr="002042E1" w:rsidRDefault="006443B1" w:rsidP="006443B1">
      <w:pPr>
        <w:pStyle w:val="Default"/>
        <w:jc w:val="both"/>
        <w:rPr>
          <w:iCs/>
          <w:color w:val="auto"/>
        </w:rPr>
      </w:pPr>
      <w:r w:rsidRPr="002042E1">
        <w:rPr>
          <w:color w:val="auto"/>
        </w:rPr>
        <w:tab/>
        <w:t xml:space="preserve">Особое место в воспитательной работе занимает гражданско-патриотическое направление. Во всех школах округа реализуются </w:t>
      </w:r>
      <w:r w:rsidRPr="002042E1">
        <w:rPr>
          <w:iCs/>
          <w:color w:val="auto"/>
        </w:rPr>
        <w:t xml:space="preserve">задачи патриотического воспитания. </w:t>
      </w:r>
      <w:r w:rsidRPr="002042E1">
        <w:rPr>
          <w:color w:val="auto"/>
        </w:rPr>
        <w:t xml:space="preserve">Данные задачи реализуются Центром патриотического воспитания детей и молодежи, образовательными учреждениями во взаимодействии с детскими, общественными и государственными организациями. </w:t>
      </w:r>
      <w:r w:rsidRPr="002042E1">
        <w:rPr>
          <w:iCs/>
          <w:color w:val="auto"/>
        </w:rPr>
        <w:t>В течение 2022 года в каждой школе было проведено порядка 50 мероприятий гражданско-патриотической направленности.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>В 2022 году обучающиеся школ стали активными участниками следующих мероприятий:</w:t>
      </w:r>
    </w:p>
    <w:p w:rsidR="006443B1" w:rsidRPr="002042E1" w:rsidRDefault="001670F8" w:rsidP="005A03B6">
      <w:pPr>
        <w:shd w:val="clear" w:color="auto" w:fill="FFFFFF"/>
        <w:spacing w:line="315" w:lineRule="atLeast"/>
        <w:ind w:firstLine="709"/>
        <w:jc w:val="both"/>
        <w:rPr>
          <w:rFonts w:eastAsia="Times New Roman" w:cs="Arial"/>
          <w:sz w:val="24"/>
        </w:rPr>
      </w:pPr>
      <w:r w:rsidRPr="001670F8">
        <w:rPr>
          <w:rFonts w:ascii="Times New Roman" w:eastAsia="Times New Roman" w:hAnsi="Times New Roman"/>
          <w:sz w:val="24"/>
        </w:rPr>
        <w:t>-</w:t>
      </w:r>
      <w:r w:rsidR="006443B1" w:rsidRPr="002042E1">
        <w:rPr>
          <w:rFonts w:ascii="Symbol" w:eastAsia="Times New Roman" w:hAnsi="Symbol" w:cs="Arial"/>
          <w:sz w:val="24"/>
        </w:rPr>
        <w:t></w:t>
      </w:r>
      <w:r w:rsidR="006443B1" w:rsidRPr="002042E1">
        <w:rPr>
          <w:rFonts w:ascii="Times New Roman" w:eastAsia="Times New Roman" w:hAnsi="Times New Roman"/>
          <w:sz w:val="24"/>
        </w:rPr>
        <w:t>гражданской инициативы «Бессмертный полк» (охват обучающихся составил более 5 тысяч человек);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eastAsia="Times New Roman" w:cs="Arial"/>
          <w:sz w:val="24"/>
        </w:rPr>
      </w:pPr>
      <w:r w:rsidRPr="002042E1">
        <w:rPr>
          <w:rFonts w:ascii="Times New Roman" w:eastAsia="Times New Roman" w:hAnsi="Times New Roman"/>
          <w:sz w:val="24"/>
        </w:rPr>
        <w:t>- праздничных мероприятий, посвященных Дню Победы в Великой Отечественной войне 1941</w:t>
      </w:r>
      <w:r w:rsidR="005A03B6">
        <w:rPr>
          <w:rFonts w:ascii="Times New Roman" w:eastAsia="Times New Roman" w:hAnsi="Times New Roman"/>
          <w:sz w:val="24"/>
        </w:rPr>
        <w:t>-</w:t>
      </w:r>
      <w:r w:rsidRPr="002042E1">
        <w:rPr>
          <w:rFonts w:ascii="Times New Roman" w:eastAsia="Times New Roman" w:hAnsi="Times New Roman"/>
          <w:sz w:val="24"/>
        </w:rPr>
        <w:t>1945 гг. и других патриотических мероприятиях (охват обучающихся составил более 7 тысяч человек).</w:t>
      </w:r>
    </w:p>
    <w:p w:rsidR="006443B1" w:rsidRPr="002042E1" w:rsidRDefault="00DB3A03" w:rsidP="005A03B6">
      <w:pPr>
        <w:shd w:val="clear" w:color="auto" w:fill="FFFFFF"/>
        <w:spacing w:line="315" w:lineRule="atLeast"/>
        <w:ind w:firstLine="709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>
        <w:rPr>
          <w:rFonts w:ascii="Times New Roman" w:eastAsia="Times New Roman" w:hAnsi="Times New Roman"/>
          <w:sz w:val="24"/>
        </w:rPr>
        <w:t>- </w:t>
      </w:r>
      <w:r w:rsidR="006443B1" w:rsidRPr="002042E1">
        <w:rPr>
          <w:rFonts w:ascii="Times New Roman" w:hAnsi="Times New Roman"/>
          <w:sz w:val="24"/>
        </w:rPr>
        <w:t xml:space="preserve">конкурса рисунков «Я отдыхаю в Зауралье» (охват составил более 50 детей в возрасте от 7 до 17 лет из 7 образовательных организаций). 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- уроков Мужества, уроков Памяти, уроков Патриотизма, уроков России, встреч с ветеранами Великой Отечественной войны, участниками боевых действий. 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eastAsia="Times New Roman" w:cs="Arial"/>
          <w:sz w:val="24"/>
        </w:rPr>
      </w:pPr>
      <w:r w:rsidRPr="002042E1">
        <w:rPr>
          <w:rFonts w:ascii="Times New Roman" w:eastAsia="Times New Roman" w:hAnsi="Times New Roman"/>
          <w:sz w:val="24"/>
        </w:rPr>
        <w:t>- поздравлений и концертов перед ветеранами войны и защитниками Отечества.</w:t>
      </w:r>
    </w:p>
    <w:p w:rsidR="006443B1" w:rsidRPr="002042E1" w:rsidRDefault="006443B1" w:rsidP="005A03B6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- </w:t>
      </w:r>
      <w:r w:rsidRPr="002042E1">
        <w:rPr>
          <w:rFonts w:ascii="Times New Roman" w:hAnsi="Times New Roman"/>
          <w:sz w:val="24"/>
        </w:rPr>
        <w:t xml:space="preserve">Декады боевой славы, посвященной Дню Неизвестного солдата 3 декабря, Дню воинской славы </w:t>
      </w:r>
      <w:r w:rsidR="002910F5" w:rsidRPr="002042E1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началу контрнаступления советских войск под Москвой 5 декабря и Дню Героев Отечества 9 декабря и др.</w:t>
      </w:r>
    </w:p>
    <w:p w:rsidR="006443B1" w:rsidRPr="002042E1" w:rsidRDefault="006443B1" w:rsidP="005A03B6">
      <w:pPr>
        <w:spacing w:line="0" w:lineRule="atLeast"/>
        <w:ind w:firstLine="709"/>
        <w:jc w:val="both"/>
        <w:rPr>
          <w:rFonts w:ascii="Times New Roman" w:eastAsiaTheme="minorHAnsi" w:hAnsi="Times New Roman" w:cstheme="minorBidi"/>
          <w:sz w:val="24"/>
          <w:lang w:eastAsia="en-US"/>
        </w:rPr>
      </w:pPr>
      <w:r w:rsidRPr="002042E1">
        <w:rPr>
          <w:rFonts w:ascii="Times New Roman" w:eastAsia="Times New Roman" w:hAnsi="Times New Roman"/>
          <w:sz w:val="24"/>
        </w:rPr>
        <w:t>- районного детского патриотического фестиваля «Звездочка»,</w:t>
      </w:r>
      <w:r w:rsidRPr="002042E1">
        <w:rPr>
          <w:rFonts w:ascii="Times New Roman" w:hAnsi="Times New Roman"/>
          <w:sz w:val="24"/>
        </w:rPr>
        <w:t xml:space="preserve"> в котором приняли участие более 130 обучающихся начальных классов из 14 школ района. </w:t>
      </w:r>
    </w:p>
    <w:p w:rsidR="006443B1" w:rsidRPr="002042E1" w:rsidRDefault="006443B1" w:rsidP="005A03B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- учебных </w:t>
      </w:r>
      <w:proofErr w:type="gramStart"/>
      <w:r w:rsidRPr="002042E1">
        <w:rPr>
          <w:rFonts w:ascii="Times New Roman" w:eastAsia="Times New Roman" w:hAnsi="Times New Roman"/>
          <w:sz w:val="24"/>
        </w:rPr>
        <w:t>сборах</w:t>
      </w:r>
      <w:proofErr w:type="gramEnd"/>
      <w:r w:rsidRPr="002042E1">
        <w:rPr>
          <w:rFonts w:ascii="Times New Roman" w:eastAsia="Times New Roman" w:hAnsi="Times New Roman"/>
          <w:sz w:val="24"/>
        </w:rPr>
        <w:t xml:space="preserve"> с допризывной молодежью, которые состоялись в мае 2022 года на территории Курганской сельскохозяйственной академии. В сборах приняли участие 55 юношей.</w:t>
      </w:r>
    </w:p>
    <w:p w:rsidR="006443B1" w:rsidRPr="002042E1" w:rsidRDefault="006443B1" w:rsidP="005A03B6">
      <w:pPr>
        <w:shd w:val="clear" w:color="auto" w:fill="FFFFFF"/>
        <w:spacing w:line="315" w:lineRule="atLeast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>- Месячника оборонно-массовых и спортивных мероприятий (охват обучающихся в данном мероприятии составил боле 4 тысяч человек, участие приняли 22 школы).</w:t>
      </w:r>
    </w:p>
    <w:p w:rsidR="006443B1" w:rsidRPr="002042E1" w:rsidRDefault="005A03B6" w:rsidP="006443B1">
      <w:pPr>
        <w:ind w:firstLine="567"/>
        <w:jc w:val="both"/>
        <w:rPr>
          <w:rFonts w:ascii="Times New Roman" w:eastAsia="Calibri" w:hAnsi="Times New Roman"/>
          <w:sz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>
        <w:rPr>
          <w:rFonts w:ascii="Times New Roman" w:eastAsia="Calibri" w:hAnsi="Times New Roman"/>
          <w:sz w:val="24"/>
          <w:shd w:val="clear" w:color="auto" w:fill="FFFFFF"/>
        </w:rPr>
        <w:tab/>
      </w:r>
      <w:r w:rsidR="006443B1" w:rsidRPr="002042E1">
        <w:rPr>
          <w:rFonts w:ascii="Times New Roman" w:eastAsia="Calibri" w:hAnsi="Times New Roman"/>
          <w:sz w:val="24"/>
          <w:shd w:val="clear" w:color="auto" w:fill="FFFFFF"/>
        </w:rPr>
        <w:t>Наиболее значимыми мероприятиями Месячника были: районный этап Всероссийской военно-спортивной игры «Победа», районный конкурс допризывной молодежи «Снайпер», районная тактическая игра на местности «Зарница».</w:t>
      </w:r>
    </w:p>
    <w:p w:rsidR="006443B1" w:rsidRPr="002042E1" w:rsidRDefault="006443B1" w:rsidP="005A03B6">
      <w:pPr>
        <w:ind w:firstLine="709"/>
        <w:jc w:val="both"/>
        <w:rPr>
          <w:rFonts w:ascii="Times New Roman" w:eastAsia="Calibri" w:hAnsi="Times New Roman"/>
          <w:sz w:val="24"/>
        </w:rPr>
      </w:pPr>
      <w:r w:rsidRPr="002042E1">
        <w:rPr>
          <w:rFonts w:ascii="Times New Roman" w:eastAsia="Calibri" w:hAnsi="Times New Roman"/>
          <w:sz w:val="24"/>
          <w:shd w:val="clear" w:color="auto" w:fill="FFFFFF"/>
        </w:rPr>
        <w:t xml:space="preserve">По итогам Месячника лучшими признаны следующие образовательные организации: </w:t>
      </w:r>
      <w:proofErr w:type="spellStart"/>
      <w:r w:rsidRPr="002042E1">
        <w:rPr>
          <w:rFonts w:ascii="Times New Roman" w:eastAsia="Calibri" w:hAnsi="Times New Roman"/>
          <w:sz w:val="24"/>
          <w:shd w:val="clear" w:color="auto" w:fill="FFFFFF"/>
        </w:rPr>
        <w:t>Пименовская</w:t>
      </w:r>
      <w:proofErr w:type="spellEnd"/>
      <w:r w:rsidR="001670F8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 w:rsidR="004A7976" w:rsidRPr="002042E1">
        <w:rPr>
          <w:rFonts w:ascii="Times New Roman" w:eastAsia="Calibri" w:hAnsi="Times New Roman"/>
          <w:sz w:val="24"/>
          <w:shd w:val="clear" w:color="auto" w:fill="FFFFFF"/>
        </w:rPr>
        <w:t>СОШ</w:t>
      </w:r>
      <w:r w:rsidRPr="002042E1">
        <w:rPr>
          <w:rFonts w:ascii="Times New Roman" w:eastAsia="Calibri" w:hAnsi="Times New Roman"/>
          <w:sz w:val="24"/>
          <w:shd w:val="clear" w:color="auto" w:fill="FFFFFF"/>
        </w:rPr>
        <w:t xml:space="preserve">, </w:t>
      </w:r>
      <w:proofErr w:type="spellStart"/>
      <w:r w:rsidRPr="002042E1">
        <w:rPr>
          <w:rFonts w:ascii="Times New Roman" w:eastAsia="Calibri" w:hAnsi="Times New Roman"/>
          <w:sz w:val="24"/>
        </w:rPr>
        <w:t>Большечаусовская</w:t>
      </w:r>
      <w:proofErr w:type="spellEnd"/>
      <w:r w:rsidR="001670F8">
        <w:rPr>
          <w:rFonts w:ascii="Times New Roman" w:eastAsia="Calibri" w:hAnsi="Times New Roman"/>
          <w:sz w:val="24"/>
        </w:rPr>
        <w:t xml:space="preserve"> </w:t>
      </w:r>
      <w:r w:rsidR="004A7976" w:rsidRPr="002042E1">
        <w:rPr>
          <w:rFonts w:ascii="Times New Roman" w:eastAsia="Calibri" w:hAnsi="Times New Roman"/>
          <w:sz w:val="24"/>
        </w:rPr>
        <w:t>ООШ</w:t>
      </w:r>
      <w:r w:rsidRPr="002042E1">
        <w:rPr>
          <w:rFonts w:ascii="Times New Roman" w:eastAsia="Calibri" w:hAnsi="Times New Roman"/>
          <w:sz w:val="24"/>
          <w:shd w:val="clear" w:color="auto" w:fill="FFFFFF"/>
        </w:rPr>
        <w:t xml:space="preserve">, Введенская </w:t>
      </w:r>
      <w:r w:rsidR="004A7976" w:rsidRPr="002042E1">
        <w:rPr>
          <w:rFonts w:ascii="Times New Roman" w:eastAsia="Calibri" w:hAnsi="Times New Roman"/>
          <w:sz w:val="24"/>
          <w:shd w:val="clear" w:color="auto" w:fill="FFFFFF"/>
        </w:rPr>
        <w:t>СОШ</w:t>
      </w:r>
      <w:r w:rsidRPr="002042E1">
        <w:rPr>
          <w:rFonts w:ascii="Times New Roman" w:eastAsia="Calibri" w:hAnsi="Times New Roman"/>
          <w:sz w:val="24"/>
          <w:shd w:val="clear" w:color="auto" w:fill="FFFFFF"/>
        </w:rPr>
        <w:t xml:space="preserve"> №2, </w:t>
      </w:r>
      <w:proofErr w:type="spellStart"/>
      <w:r w:rsidRPr="002042E1">
        <w:rPr>
          <w:rFonts w:ascii="Times New Roman" w:eastAsia="Calibri" w:hAnsi="Times New Roman"/>
          <w:sz w:val="24"/>
          <w:shd w:val="clear" w:color="auto" w:fill="FFFFFF"/>
        </w:rPr>
        <w:t>Кетовская</w:t>
      </w:r>
      <w:proofErr w:type="spellEnd"/>
      <w:r w:rsidR="001670F8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 w:rsidR="004A7976" w:rsidRPr="002042E1">
        <w:rPr>
          <w:rFonts w:ascii="Times New Roman" w:eastAsia="Calibri" w:hAnsi="Times New Roman"/>
          <w:sz w:val="24"/>
          <w:shd w:val="clear" w:color="auto" w:fill="FFFFFF"/>
        </w:rPr>
        <w:t>СОШ</w:t>
      </w:r>
      <w:r w:rsidRPr="002042E1">
        <w:rPr>
          <w:rFonts w:ascii="Times New Roman" w:eastAsia="Calibri" w:hAnsi="Times New Roman"/>
          <w:sz w:val="24"/>
          <w:shd w:val="clear" w:color="auto" w:fill="FFFFFF"/>
        </w:rPr>
        <w:t>.</w:t>
      </w:r>
    </w:p>
    <w:p w:rsidR="006443B1" w:rsidRPr="002042E1" w:rsidRDefault="006443B1" w:rsidP="005A03B6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Также, неотъемлемой частью патриотического воспитания является музейное дело. </w:t>
      </w:r>
      <w:r w:rsidRPr="002042E1">
        <w:rPr>
          <w:rFonts w:ascii="Times New Roman" w:hAnsi="Times New Roman"/>
          <w:sz w:val="24"/>
        </w:rPr>
        <w:t xml:space="preserve">С началом учебного года дополнительное </w:t>
      </w:r>
      <w:proofErr w:type="gramStart"/>
      <w:r w:rsidRPr="002042E1">
        <w:rPr>
          <w:rFonts w:ascii="Times New Roman" w:hAnsi="Times New Roman"/>
          <w:sz w:val="24"/>
        </w:rPr>
        <w:t>обучение детей по</w:t>
      </w:r>
      <w:proofErr w:type="gramEnd"/>
      <w:r w:rsidRPr="002042E1">
        <w:rPr>
          <w:rFonts w:ascii="Times New Roman" w:hAnsi="Times New Roman"/>
          <w:sz w:val="24"/>
        </w:rPr>
        <w:t xml:space="preserve"> данной направленности осуществлялось в 14 объединениях с охватом более 200 обучающихся. Кроме того, осуществлялось кураторство 19 музейных образований школ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</w:t>
      </w:r>
      <w:r w:rsidR="001670F8" w:rsidRPr="002042E1">
        <w:rPr>
          <w:rFonts w:ascii="Times New Roman" w:eastAsia="Times New Roman" w:hAnsi="Times New Roman"/>
          <w:sz w:val="24"/>
          <w:lang w:eastAsia="ar-SA"/>
        </w:rPr>
        <w:t>муниципального округа</w:t>
      </w:r>
      <w:r w:rsidRPr="002042E1">
        <w:rPr>
          <w:rFonts w:ascii="Times New Roman" w:hAnsi="Times New Roman"/>
          <w:sz w:val="24"/>
        </w:rPr>
        <w:t xml:space="preserve">. Проведен ряд конкурсов и массовых мероприятий, охватывавших все категории </w:t>
      </w:r>
      <w:r w:rsidRPr="002042E1">
        <w:rPr>
          <w:rFonts w:ascii="Times New Roman" w:hAnsi="Times New Roman"/>
          <w:sz w:val="24"/>
        </w:rPr>
        <w:lastRenderedPageBreak/>
        <w:t xml:space="preserve">обучающихся. </w:t>
      </w:r>
    </w:p>
    <w:p w:rsidR="006443B1" w:rsidRPr="002042E1" w:rsidRDefault="006443B1" w:rsidP="006443B1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Для </w:t>
      </w:r>
      <w:proofErr w:type="spellStart"/>
      <w:r w:rsidRPr="002042E1">
        <w:rPr>
          <w:rFonts w:ascii="Times New Roman" w:hAnsi="Times New Roman"/>
          <w:sz w:val="24"/>
        </w:rPr>
        <w:t>профориентационной</w:t>
      </w:r>
      <w:proofErr w:type="spellEnd"/>
      <w:r w:rsidRPr="002042E1">
        <w:rPr>
          <w:rFonts w:ascii="Times New Roman" w:hAnsi="Times New Roman"/>
          <w:sz w:val="24"/>
        </w:rPr>
        <w:t xml:space="preserve"> работы</w:t>
      </w:r>
      <w:r w:rsidRPr="002042E1">
        <w:rPr>
          <w:rFonts w:ascii="Times New Roman" w:hAnsi="Times New Roman"/>
          <w:sz w:val="24"/>
          <w:shd w:val="clear" w:color="auto" w:fill="FFFFFF"/>
          <w:lang w:eastAsia="ar-SA"/>
        </w:rPr>
        <w:t xml:space="preserve"> в школах используются разнообразные формы: экскурсии, </w:t>
      </w:r>
      <w:proofErr w:type="spellStart"/>
      <w:r w:rsidRPr="002042E1">
        <w:rPr>
          <w:rFonts w:ascii="Times New Roman" w:hAnsi="Times New Roman"/>
          <w:sz w:val="24"/>
          <w:shd w:val="clear" w:color="auto" w:fill="FFFFFF"/>
          <w:lang w:eastAsia="ar-SA"/>
        </w:rPr>
        <w:t>профориентационные</w:t>
      </w:r>
      <w:proofErr w:type="spellEnd"/>
      <w:r w:rsidRPr="002042E1">
        <w:rPr>
          <w:rFonts w:ascii="Times New Roman" w:hAnsi="Times New Roman"/>
          <w:sz w:val="24"/>
          <w:shd w:val="clear" w:color="auto" w:fill="FFFFFF"/>
          <w:lang w:eastAsia="ar-SA"/>
        </w:rPr>
        <w:t xml:space="preserve"> диагностики, консультации, игры, тренинги, было организовано более 20 онлайн-уроков для обучающихся 8-11 классов «</w:t>
      </w:r>
      <w:proofErr w:type="spellStart"/>
      <w:r w:rsidRPr="002042E1">
        <w:rPr>
          <w:rFonts w:ascii="Times New Roman" w:hAnsi="Times New Roman"/>
          <w:sz w:val="24"/>
          <w:shd w:val="clear" w:color="auto" w:fill="FFFFFF"/>
          <w:lang w:eastAsia="ar-SA"/>
        </w:rPr>
        <w:t>ПроеКТОриЯ</w:t>
      </w:r>
      <w:proofErr w:type="spellEnd"/>
      <w:r w:rsidRPr="002042E1">
        <w:rPr>
          <w:rFonts w:ascii="Times New Roman" w:hAnsi="Times New Roman"/>
          <w:sz w:val="24"/>
          <w:shd w:val="clear" w:color="auto" w:fill="FFFFFF"/>
          <w:lang w:eastAsia="ar-SA"/>
        </w:rPr>
        <w:t xml:space="preserve">». </w:t>
      </w:r>
      <w:r w:rsidRPr="002042E1">
        <w:rPr>
          <w:rFonts w:ascii="Times New Roman" w:hAnsi="Times New Roman"/>
          <w:sz w:val="24"/>
        </w:rPr>
        <w:t xml:space="preserve">136 обучающихся 5-7 классов приняли участие во Всероссийском конкурсе «Большая перемена» проекта президентской платформы «Россия </w:t>
      </w:r>
      <w:r w:rsidR="006E489C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страна возможностей». В целях получения профессиональных навыков, адаптации к трудовой деятельности, профилактики правонарушений в свободное от учебы время школами округа совместно с Центром занятости населения было обеспечено временное трудоустройство 140 подростков из 10 ОО района: Барабинской, Введенской № 1, </w:t>
      </w:r>
      <w:proofErr w:type="spellStart"/>
      <w:r w:rsidRPr="002042E1">
        <w:rPr>
          <w:rFonts w:ascii="Times New Roman" w:hAnsi="Times New Roman"/>
          <w:sz w:val="24"/>
        </w:rPr>
        <w:t>Иковской</w:t>
      </w:r>
      <w:proofErr w:type="spellEnd"/>
      <w:r w:rsidRPr="002042E1">
        <w:rPr>
          <w:rFonts w:ascii="Times New Roman" w:hAnsi="Times New Roman"/>
          <w:sz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</w:rPr>
        <w:t>Просветской</w:t>
      </w:r>
      <w:proofErr w:type="spellEnd"/>
      <w:r w:rsidRPr="002042E1">
        <w:rPr>
          <w:rFonts w:ascii="Times New Roman" w:hAnsi="Times New Roman"/>
          <w:sz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</w:rPr>
        <w:t>Митинской</w:t>
      </w:r>
      <w:proofErr w:type="spellEnd"/>
      <w:r w:rsidRPr="002042E1">
        <w:rPr>
          <w:rFonts w:ascii="Times New Roman" w:hAnsi="Times New Roman"/>
          <w:sz w:val="24"/>
        </w:rPr>
        <w:t xml:space="preserve">, </w:t>
      </w:r>
      <w:proofErr w:type="spellStart"/>
      <w:r w:rsidRPr="002042E1">
        <w:rPr>
          <w:rFonts w:ascii="Times New Roman" w:hAnsi="Times New Roman"/>
          <w:sz w:val="24"/>
        </w:rPr>
        <w:t>Кетовской</w:t>
      </w:r>
      <w:proofErr w:type="spellEnd"/>
      <w:r w:rsidRPr="002042E1">
        <w:rPr>
          <w:rFonts w:ascii="Times New Roman" w:hAnsi="Times New Roman"/>
          <w:sz w:val="24"/>
        </w:rPr>
        <w:t xml:space="preserve">, Садовской, </w:t>
      </w:r>
      <w:proofErr w:type="spellStart"/>
      <w:r w:rsidRPr="002042E1">
        <w:rPr>
          <w:rFonts w:ascii="Times New Roman" w:hAnsi="Times New Roman"/>
          <w:sz w:val="24"/>
        </w:rPr>
        <w:t>Новосидоровской</w:t>
      </w:r>
      <w:proofErr w:type="spellEnd"/>
      <w:r w:rsidRPr="002042E1">
        <w:rPr>
          <w:rFonts w:ascii="Times New Roman" w:hAnsi="Times New Roman"/>
          <w:sz w:val="24"/>
        </w:rPr>
        <w:t xml:space="preserve"> школ, </w:t>
      </w:r>
      <w:proofErr w:type="spellStart"/>
      <w:r w:rsidRPr="002042E1">
        <w:rPr>
          <w:rFonts w:ascii="Times New Roman" w:hAnsi="Times New Roman"/>
          <w:sz w:val="24"/>
        </w:rPr>
        <w:t>Лесниковского</w:t>
      </w:r>
      <w:proofErr w:type="spellEnd"/>
      <w:r w:rsidRPr="002042E1">
        <w:rPr>
          <w:rFonts w:ascii="Times New Roman" w:hAnsi="Times New Roman"/>
          <w:sz w:val="24"/>
        </w:rPr>
        <w:t xml:space="preserve"> лицея и </w:t>
      </w:r>
      <w:proofErr w:type="spellStart"/>
      <w:r w:rsidRPr="002042E1">
        <w:rPr>
          <w:rFonts w:ascii="Times New Roman" w:hAnsi="Times New Roman"/>
          <w:sz w:val="24"/>
        </w:rPr>
        <w:t>Кетов</w:t>
      </w:r>
      <w:r w:rsidR="005A03B6">
        <w:rPr>
          <w:rFonts w:ascii="Times New Roman" w:hAnsi="Times New Roman"/>
          <w:sz w:val="24"/>
        </w:rPr>
        <w:t>ского</w:t>
      </w:r>
      <w:proofErr w:type="spellEnd"/>
      <w:r w:rsidR="005A03B6">
        <w:rPr>
          <w:rFonts w:ascii="Times New Roman" w:hAnsi="Times New Roman"/>
          <w:sz w:val="24"/>
        </w:rPr>
        <w:t xml:space="preserve">  ДЮЦ, из них 48 (34 %) - </w:t>
      </w:r>
      <w:r w:rsidRPr="002042E1">
        <w:rPr>
          <w:rFonts w:ascii="Times New Roman" w:hAnsi="Times New Roman"/>
          <w:sz w:val="24"/>
        </w:rPr>
        <w:t xml:space="preserve">дети, находящиеся в трудной жизненной ситуации. </w:t>
      </w:r>
    </w:p>
    <w:p w:rsidR="006443B1" w:rsidRPr="002042E1" w:rsidRDefault="006443B1" w:rsidP="00DB3A03">
      <w:pPr>
        <w:tabs>
          <w:tab w:val="left" w:pos="567"/>
          <w:tab w:val="left" w:pos="709"/>
        </w:tabs>
        <w:ind w:firstLine="709"/>
        <w:jc w:val="both"/>
        <w:rPr>
          <w:rFonts w:cs="Arial"/>
          <w:sz w:val="28"/>
          <w:szCs w:val="28"/>
          <w:shd w:val="clear" w:color="auto" w:fill="FFFFFF"/>
        </w:rPr>
      </w:pPr>
      <w:r w:rsidRPr="002042E1">
        <w:rPr>
          <w:rFonts w:ascii="Times New Roman" w:hAnsi="Times New Roman"/>
          <w:sz w:val="24"/>
          <w:shd w:val="clear" w:color="auto" w:fill="FFFFFF"/>
        </w:rPr>
        <w:t xml:space="preserve">В </w:t>
      </w:r>
      <w:r w:rsidR="004A7976" w:rsidRPr="002042E1">
        <w:rPr>
          <w:rFonts w:ascii="Times New Roman" w:hAnsi="Times New Roman"/>
          <w:sz w:val="24"/>
          <w:shd w:val="clear" w:color="auto" w:fill="FFFFFF"/>
        </w:rPr>
        <w:t>округ</w:t>
      </w:r>
      <w:r w:rsidRPr="002042E1">
        <w:rPr>
          <w:rFonts w:ascii="Times New Roman" w:hAnsi="Times New Roman"/>
          <w:sz w:val="24"/>
          <w:shd w:val="clear" w:color="auto" w:fill="FFFFFF"/>
        </w:rPr>
        <w:t xml:space="preserve">е активно развивается </w:t>
      </w:r>
      <w:proofErr w:type="spellStart"/>
      <w:r w:rsidRPr="002042E1">
        <w:rPr>
          <w:rFonts w:ascii="Times New Roman" w:hAnsi="Times New Roman"/>
          <w:sz w:val="24"/>
          <w:shd w:val="clear" w:color="auto" w:fill="FFFFFF"/>
        </w:rPr>
        <w:t>волонтерство</w:t>
      </w:r>
      <w:proofErr w:type="spellEnd"/>
      <w:r w:rsidRPr="002042E1">
        <w:rPr>
          <w:rFonts w:ascii="Times New Roman" w:hAnsi="Times New Roman"/>
          <w:sz w:val="24"/>
          <w:shd w:val="clear" w:color="auto" w:fill="FFFFFF"/>
        </w:rPr>
        <w:t xml:space="preserve"> и добровольчество. </w:t>
      </w:r>
      <w:r w:rsidRPr="002042E1">
        <w:rPr>
          <w:rFonts w:ascii="Times New Roman" w:hAnsi="Times New Roman"/>
          <w:sz w:val="24"/>
        </w:rPr>
        <w:t xml:space="preserve">В настоящее время общая численность обучающихся, вовлеченных в добровольческую деятельность, составляет 2485 человек. </w:t>
      </w:r>
      <w:proofErr w:type="gramStart"/>
      <w:r w:rsidRPr="002042E1">
        <w:rPr>
          <w:rFonts w:ascii="Times New Roman" w:hAnsi="Times New Roman"/>
          <w:sz w:val="24"/>
        </w:rPr>
        <w:t>Созданы</w:t>
      </w:r>
      <w:proofErr w:type="gramEnd"/>
      <w:r w:rsidRPr="002042E1">
        <w:rPr>
          <w:rFonts w:ascii="Times New Roman" w:hAnsi="Times New Roman"/>
          <w:sz w:val="24"/>
        </w:rPr>
        <w:t xml:space="preserve"> 80 волонтерских отрядов. </w:t>
      </w:r>
    </w:p>
    <w:p w:rsidR="006443B1" w:rsidRPr="002042E1" w:rsidRDefault="006443B1" w:rsidP="00DB3A03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2042E1">
        <w:rPr>
          <w:rFonts w:ascii="Times New Roman" w:hAnsi="Times New Roman"/>
          <w:sz w:val="24"/>
          <w:szCs w:val="24"/>
        </w:rPr>
        <w:t xml:space="preserve">Одним из приоритетов в </w:t>
      </w:r>
      <w:proofErr w:type="spellStart"/>
      <w:r w:rsidRPr="002042E1">
        <w:rPr>
          <w:rFonts w:ascii="Times New Roman" w:hAnsi="Times New Roman"/>
          <w:sz w:val="24"/>
          <w:szCs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муниципальном округе является развитие физической культуры и спорта. </w:t>
      </w:r>
      <w:r w:rsidRPr="002042E1">
        <w:rPr>
          <w:rFonts w:ascii="Times New Roman" w:hAnsi="Times New Roman"/>
          <w:bCs/>
          <w:sz w:val="24"/>
          <w:szCs w:val="24"/>
        </w:rPr>
        <w:t xml:space="preserve">В системе дополнительного образования действует 36 объединений физкультурно-спортивной направленности с охватом 1714 обучающихся. Во всех школах функционируют спортивные клубы, в которых занимается 2552 обучающихся. </w:t>
      </w:r>
      <w:r w:rsidRPr="002042E1">
        <w:rPr>
          <w:rFonts w:ascii="Times New Roman" w:hAnsi="Times New Roman"/>
          <w:sz w:val="24"/>
          <w:szCs w:val="24"/>
        </w:rPr>
        <w:t xml:space="preserve">Укреплению и сохранению здоровья способствуют районные спортивные мероприятия. Традиционно в течение учебного года в рамках Спартакиады школьников проходят соревнования по 11 видам спорта. Охват участников в прошедшем году составил около 1500 обучающихся из 22 школ района. </w:t>
      </w:r>
      <w:proofErr w:type="gramStart"/>
      <w:r w:rsidRPr="002042E1">
        <w:rPr>
          <w:rFonts w:ascii="Times New Roman" w:hAnsi="Times New Roman"/>
          <w:sz w:val="24"/>
          <w:szCs w:val="24"/>
        </w:rPr>
        <w:t xml:space="preserve">По итогам Спартакиады высшую ступень пьедестала среди средних школ занял </w:t>
      </w:r>
      <w:proofErr w:type="spellStart"/>
      <w:r w:rsidRPr="002042E1">
        <w:rPr>
          <w:rFonts w:ascii="Times New Roman" w:hAnsi="Times New Roman"/>
          <w:sz w:val="24"/>
          <w:szCs w:val="24"/>
        </w:rPr>
        <w:t>Лесниковский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лицей, среди основных </w:t>
      </w:r>
      <w:r w:rsidR="005A03B6">
        <w:rPr>
          <w:rFonts w:ascii="Times New Roman" w:hAnsi="Times New Roman"/>
          <w:sz w:val="24"/>
          <w:szCs w:val="24"/>
        </w:rPr>
        <w:t>-</w:t>
      </w:r>
      <w:r w:rsidRPr="002042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2E1">
        <w:rPr>
          <w:rFonts w:ascii="Times New Roman" w:hAnsi="Times New Roman"/>
          <w:sz w:val="24"/>
          <w:szCs w:val="24"/>
        </w:rPr>
        <w:t>Светлополянская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школа.</w:t>
      </w:r>
      <w:proofErr w:type="gramEnd"/>
      <w:r w:rsidRPr="002042E1">
        <w:rPr>
          <w:rFonts w:ascii="Times New Roman" w:hAnsi="Times New Roman"/>
          <w:sz w:val="24"/>
          <w:szCs w:val="24"/>
        </w:rPr>
        <w:t xml:space="preserve"> Лучшие спортсмены представляют район на соревнованиях различных уровней. Команда девочек из </w:t>
      </w:r>
      <w:proofErr w:type="spellStart"/>
      <w:r w:rsidRPr="002042E1">
        <w:rPr>
          <w:rFonts w:ascii="Times New Roman" w:hAnsi="Times New Roman"/>
          <w:sz w:val="24"/>
          <w:szCs w:val="24"/>
        </w:rPr>
        <w:t>Новосидоровской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школы стала победителем Всероссийских соревнований по мини-футболу. В областном этапе Всероссийских соревнований по футболу «Кожаный мяч» первое место заняла команда </w:t>
      </w:r>
      <w:proofErr w:type="spellStart"/>
      <w:r w:rsidRPr="002042E1">
        <w:rPr>
          <w:rFonts w:ascii="Times New Roman" w:hAnsi="Times New Roman"/>
          <w:sz w:val="24"/>
          <w:szCs w:val="24"/>
        </w:rPr>
        <w:t>Лесниковского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лицея. Сборная команда </w:t>
      </w:r>
      <w:proofErr w:type="spellStart"/>
      <w:r w:rsidRPr="002042E1">
        <w:rPr>
          <w:rFonts w:ascii="Times New Roman" w:hAnsi="Times New Roman"/>
          <w:sz w:val="24"/>
          <w:szCs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  <w:szCs w:val="24"/>
        </w:rPr>
        <w:t xml:space="preserve"> </w:t>
      </w:r>
      <w:r w:rsidR="001670F8" w:rsidRPr="002042E1">
        <w:rPr>
          <w:rFonts w:ascii="Times New Roman" w:hAnsi="Times New Roman"/>
          <w:sz w:val="24"/>
          <w:lang w:eastAsia="ar-SA"/>
        </w:rPr>
        <w:t>муниципального округа</w:t>
      </w:r>
      <w:r w:rsidRPr="002042E1">
        <w:rPr>
          <w:rFonts w:ascii="Times New Roman" w:hAnsi="Times New Roman"/>
          <w:sz w:val="24"/>
          <w:szCs w:val="24"/>
        </w:rPr>
        <w:t xml:space="preserve"> заняла третье место в XIV турнире по гиревому спорту. По итогам Всероссийского физкультурно-спортивного комплекса «Готов к труду и обороне» 267 обучающихся выполнили нормы ГТО.</w:t>
      </w:r>
    </w:p>
    <w:p w:rsidR="006443B1" w:rsidRPr="002042E1" w:rsidRDefault="006443B1" w:rsidP="006443B1">
      <w:pPr>
        <w:ind w:right="-1"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летний период ежегодно реализуется областной социальный проект «Тренер-общественник». </w:t>
      </w:r>
      <w:proofErr w:type="gramStart"/>
      <w:r w:rsidRPr="002042E1">
        <w:rPr>
          <w:rFonts w:ascii="Times New Roman" w:hAnsi="Times New Roman"/>
          <w:sz w:val="24"/>
        </w:rPr>
        <w:t xml:space="preserve">В 2022 году тренеры-общественники работали в 10 населенных пунктах (с. </w:t>
      </w:r>
      <w:proofErr w:type="spellStart"/>
      <w:r w:rsidRPr="002042E1">
        <w:rPr>
          <w:rFonts w:ascii="Times New Roman" w:hAnsi="Times New Roman"/>
          <w:sz w:val="24"/>
        </w:rPr>
        <w:t>Менщиково</w:t>
      </w:r>
      <w:proofErr w:type="spellEnd"/>
      <w:r w:rsidRPr="002042E1">
        <w:rPr>
          <w:rFonts w:ascii="Times New Roman" w:hAnsi="Times New Roman"/>
          <w:sz w:val="24"/>
        </w:rPr>
        <w:t xml:space="preserve">, с. </w:t>
      </w:r>
      <w:proofErr w:type="spellStart"/>
      <w:r w:rsidRPr="002042E1">
        <w:rPr>
          <w:rFonts w:ascii="Times New Roman" w:hAnsi="Times New Roman"/>
          <w:sz w:val="24"/>
        </w:rPr>
        <w:t>Галишово</w:t>
      </w:r>
      <w:proofErr w:type="spellEnd"/>
      <w:r w:rsidRPr="002042E1">
        <w:rPr>
          <w:rFonts w:ascii="Times New Roman" w:hAnsi="Times New Roman"/>
          <w:sz w:val="24"/>
        </w:rPr>
        <w:t xml:space="preserve">, с. </w:t>
      </w:r>
      <w:proofErr w:type="spellStart"/>
      <w:r w:rsidRPr="002042E1">
        <w:rPr>
          <w:rFonts w:ascii="Times New Roman" w:hAnsi="Times New Roman"/>
          <w:sz w:val="24"/>
        </w:rPr>
        <w:t>Падеринское</w:t>
      </w:r>
      <w:proofErr w:type="spellEnd"/>
      <w:r w:rsidRPr="002042E1">
        <w:rPr>
          <w:rFonts w:ascii="Times New Roman" w:hAnsi="Times New Roman"/>
          <w:sz w:val="24"/>
        </w:rPr>
        <w:t xml:space="preserve">, с. Новая Сидоровка, с. Митино, с. Большое Раково, с. </w:t>
      </w:r>
      <w:proofErr w:type="spellStart"/>
      <w:r w:rsidRPr="002042E1">
        <w:rPr>
          <w:rFonts w:ascii="Times New Roman" w:hAnsi="Times New Roman"/>
          <w:sz w:val="24"/>
        </w:rPr>
        <w:t>Пименовка</w:t>
      </w:r>
      <w:proofErr w:type="spellEnd"/>
      <w:r w:rsidRPr="002042E1">
        <w:rPr>
          <w:rFonts w:ascii="Times New Roman" w:hAnsi="Times New Roman"/>
          <w:sz w:val="24"/>
        </w:rPr>
        <w:t xml:space="preserve">, с. Введенское, с. Садовое, с. </w:t>
      </w:r>
      <w:proofErr w:type="spellStart"/>
      <w:r w:rsidRPr="002042E1">
        <w:rPr>
          <w:rFonts w:ascii="Times New Roman" w:hAnsi="Times New Roman"/>
          <w:sz w:val="24"/>
        </w:rPr>
        <w:t>Лесниково</w:t>
      </w:r>
      <w:proofErr w:type="spellEnd"/>
      <w:r w:rsidRPr="002042E1">
        <w:rPr>
          <w:rFonts w:ascii="Times New Roman" w:hAnsi="Times New Roman"/>
          <w:sz w:val="24"/>
        </w:rPr>
        <w:t>).</w:t>
      </w:r>
      <w:proofErr w:type="gramEnd"/>
      <w:r w:rsidRPr="002042E1">
        <w:rPr>
          <w:rFonts w:ascii="Times New Roman" w:hAnsi="Times New Roman"/>
          <w:sz w:val="24"/>
        </w:rPr>
        <w:t xml:space="preserve"> Спортивно-досуговой деятельностью было охвачено 268 человек.</w:t>
      </w:r>
    </w:p>
    <w:p w:rsidR="006443B1" w:rsidRPr="002042E1" w:rsidRDefault="006443B1" w:rsidP="006443B1">
      <w:pPr>
        <w:ind w:right="-1"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 целью пропаганды здорового образа жизни, привлечения учителей к регулярным занятиям физкультурой и спортом в районе ежегодно проводится учительская Спартакиада.</w:t>
      </w:r>
    </w:p>
    <w:p w:rsidR="006443B1" w:rsidRPr="002042E1" w:rsidRDefault="006443B1" w:rsidP="006443B1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2042E1">
        <w:rPr>
          <w:rFonts w:ascii="Times New Roman" w:hAnsi="Times New Roman"/>
          <w:sz w:val="24"/>
        </w:rPr>
        <w:t xml:space="preserve">Необходимым компонентом системы воспитания является работа с родителями. Во всех школах работают родительские комитеты. </w:t>
      </w:r>
      <w:r w:rsidRPr="002042E1">
        <w:rPr>
          <w:rFonts w:ascii="Times New Roman" w:hAnsi="Times New Roman"/>
          <w:sz w:val="24"/>
          <w:shd w:val="clear" w:color="auto" w:fill="FFFFFF"/>
        </w:rPr>
        <w:t xml:space="preserve">Родительская общественность вовлечена в учебно-воспитательный процесс, осуществляет </w:t>
      </w:r>
      <w:proofErr w:type="gramStart"/>
      <w:r w:rsidRPr="002042E1">
        <w:rPr>
          <w:rFonts w:ascii="Times New Roman" w:hAnsi="Times New Roman"/>
          <w:sz w:val="24"/>
          <w:shd w:val="clear" w:color="auto" w:fill="FFFFFF"/>
        </w:rPr>
        <w:t>контроль за</w:t>
      </w:r>
      <w:proofErr w:type="gramEnd"/>
      <w:r w:rsidRPr="002042E1">
        <w:rPr>
          <w:rFonts w:ascii="Times New Roman" w:hAnsi="Times New Roman"/>
          <w:sz w:val="24"/>
          <w:shd w:val="clear" w:color="auto" w:fill="FFFFFF"/>
        </w:rPr>
        <w:t xml:space="preserve"> качеством питания, участвует в мероприятиях по профилактике, выявлению и контролю за семьями, находящимися в социально-опасном положении и трудной жизненной ситуации. Родители принимают активное участие в социально-значимых   мероприятиях школы, села, района. Общий охват родителей в различных мероприятиях составил более 5000 человек.</w:t>
      </w:r>
    </w:p>
    <w:p w:rsidR="006443B1" w:rsidRPr="002042E1" w:rsidRDefault="006443B1" w:rsidP="006443B1">
      <w:pPr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          С 2021 года дополнительное образование района вошло в систему персонифицированной модели финансирования дополнительного образования. По итогам 2022 года 21 образовательная организация зарегистрирована в Навигаторе дополнительного образования. Педагогами </w:t>
      </w:r>
      <w:proofErr w:type="gramStart"/>
      <w:r w:rsidRPr="002042E1">
        <w:rPr>
          <w:rFonts w:ascii="Times New Roman" w:hAnsi="Times New Roman"/>
          <w:sz w:val="24"/>
        </w:rPr>
        <w:t>разработаны</w:t>
      </w:r>
      <w:proofErr w:type="gramEnd"/>
      <w:r w:rsidRPr="002042E1">
        <w:rPr>
          <w:rFonts w:ascii="Times New Roman" w:hAnsi="Times New Roman"/>
          <w:sz w:val="24"/>
        </w:rPr>
        <w:t xml:space="preserve"> и внесены в автоматизированную информационную систему Навигатора 319 программ. Количество зарегистрированных </w:t>
      </w:r>
      <w:r w:rsidRPr="002042E1">
        <w:rPr>
          <w:rFonts w:ascii="Times New Roman" w:hAnsi="Times New Roman"/>
          <w:sz w:val="24"/>
        </w:rPr>
        <w:lastRenderedPageBreak/>
        <w:t xml:space="preserve">детей от 5 до 18 лет </w:t>
      </w:r>
      <w:r w:rsidR="005A03B6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4613  (2021 год - 4239) человек. Также было выдано 1055 сертификатов. Почти все выданные сертификаты были использованы. </w:t>
      </w:r>
    </w:p>
    <w:p w:rsidR="006443B1" w:rsidRPr="002042E1" w:rsidRDefault="006443B1" w:rsidP="006443B1">
      <w:pPr>
        <w:widowControl/>
        <w:suppressAutoHyphens w:val="0"/>
        <w:ind w:left="40" w:firstLine="669"/>
        <w:jc w:val="both"/>
        <w:rPr>
          <w:rFonts w:ascii="Times New Roman" w:eastAsia="TimesNewRomanPSMT" w:hAnsi="Times New Roman"/>
          <w:kern w:val="0"/>
          <w:sz w:val="24"/>
        </w:rPr>
      </w:pPr>
      <w:r w:rsidRPr="002042E1">
        <w:rPr>
          <w:rFonts w:ascii="Times New Roman" w:eastAsia="Calibri" w:hAnsi="Times New Roman"/>
          <w:kern w:val="0"/>
          <w:sz w:val="24"/>
          <w:lang w:eastAsia="en-US"/>
        </w:rPr>
        <w:t>С</w:t>
      </w:r>
      <w:r w:rsidRPr="002042E1">
        <w:rPr>
          <w:rFonts w:ascii="Times New Roman" w:eastAsia="TimesNewRomanPSMT" w:hAnsi="Times New Roman"/>
          <w:kern w:val="0"/>
          <w:sz w:val="24"/>
        </w:rPr>
        <w:t>реди существующих сильных сторон и наиболее важных достижений в области воспитания за эти годы проблемным полем остаются:</w:t>
      </w:r>
    </w:p>
    <w:p w:rsidR="006443B1" w:rsidRPr="002042E1" w:rsidRDefault="005A03B6" w:rsidP="006443B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6443B1" w:rsidRPr="002042E1">
        <w:rPr>
          <w:rFonts w:ascii="Times New Roman" w:hAnsi="Times New Roman"/>
          <w:sz w:val="24"/>
        </w:rPr>
        <w:t xml:space="preserve">недостаточное межведомственное взаимодействие в социализации детей, что создает риски формирования у них негативной социальной идентичности, распространения в детской среде таких форм </w:t>
      </w:r>
      <w:proofErr w:type="spellStart"/>
      <w:r w:rsidR="006443B1" w:rsidRPr="002042E1">
        <w:rPr>
          <w:rFonts w:ascii="Times New Roman" w:hAnsi="Times New Roman"/>
          <w:sz w:val="24"/>
        </w:rPr>
        <w:t>девиантного</w:t>
      </w:r>
      <w:proofErr w:type="spellEnd"/>
      <w:r w:rsidR="006443B1" w:rsidRPr="002042E1">
        <w:rPr>
          <w:rFonts w:ascii="Times New Roman" w:hAnsi="Times New Roman"/>
          <w:sz w:val="24"/>
        </w:rPr>
        <w:t xml:space="preserve"> поведения, как алкоголизм, употребление наркотиков, самоубийства и опасность нарастания в обществе экстремизма, насилия и националистических настроений;</w:t>
      </w:r>
    </w:p>
    <w:p w:rsidR="006443B1" w:rsidRPr="002042E1" w:rsidRDefault="00DB3A03" w:rsidP="006443B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 </w:t>
      </w:r>
      <w:r w:rsidR="006443B1" w:rsidRPr="002042E1">
        <w:rPr>
          <w:color w:val="auto"/>
        </w:rPr>
        <w:t xml:space="preserve">не готовность педагогов к профессиональной деятельности в новых условиях поликультурного изменяющегося мира, умеющего организовать процесс присвоения детьми нравственных, трудовых, эстетических ценностей, формирования навыков самообразования, самовоспитания и готовности к осознанному выбору будущей профессии; </w:t>
      </w:r>
    </w:p>
    <w:p w:rsidR="006443B1" w:rsidRPr="002042E1" w:rsidRDefault="005A03B6" w:rsidP="006443B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 </w:t>
      </w:r>
      <w:r w:rsidR="006443B1" w:rsidRPr="002042E1">
        <w:rPr>
          <w:color w:val="auto"/>
        </w:rPr>
        <w:t xml:space="preserve">дефицит высококвалифицированных педагогических кадров в связи с недостаточным притоком молодых кадров в образование и отсутствие у части педагогов современных знаний о методах формирования ценностных ориентиров разных по способностям и ориентациям детей, обуславливающих </w:t>
      </w:r>
      <w:proofErr w:type="gramStart"/>
      <w:r w:rsidR="006443B1" w:rsidRPr="002042E1">
        <w:rPr>
          <w:color w:val="auto"/>
        </w:rPr>
        <w:t>недостаточную</w:t>
      </w:r>
      <w:proofErr w:type="gramEnd"/>
      <w:r w:rsidR="006443B1" w:rsidRPr="002042E1">
        <w:rPr>
          <w:color w:val="auto"/>
        </w:rPr>
        <w:t xml:space="preserve"> эффективности воспитательной работы;</w:t>
      </w:r>
    </w:p>
    <w:p w:rsidR="006443B1" w:rsidRPr="002042E1" w:rsidRDefault="00DB3A03" w:rsidP="006443B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6443B1" w:rsidRPr="002042E1">
        <w:rPr>
          <w:rFonts w:ascii="Times New Roman" w:hAnsi="Times New Roman"/>
          <w:sz w:val="24"/>
        </w:rPr>
        <w:t>не готовность управленческого корпуса к внедрению инновационных способов организации воспитания, использование традиционной практики воспитания как набора отдельных мероприятий воспитательной направленности;</w:t>
      </w:r>
    </w:p>
    <w:p w:rsidR="006443B1" w:rsidRPr="002042E1" w:rsidRDefault="005A03B6" w:rsidP="006443B1">
      <w:pPr>
        <w:pStyle w:val="1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 </w:t>
      </w:r>
      <w:r w:rsidR="006443B1" w:rsidRPr="002042E1">
        <w:rPr>
          <w:rFonts w:ascii="Times New Roman" w:hAnsi="Times New Roman"/>
        </w:rPr>
        <w:t xml:space="preserve">существующая система воспитания практически не охватывает сферу неформального образования и социализации детей: </w:t>
      </w:r>
      <w:proofErr w:type="spellStart"/>
      <w:r w:rsidR="006443B1" w:rsidRPr="002042E1">
        <w:rPr>
          <w:rFonts w:ascii="Times New Roman" w:hAnsi="Times New Roman"/>
        </w:rPr>
        <w:t>медиасферу</w:t>
      </w:r>
      <w:proofErr w:type="spellEnd"/>
      <w:r w:rsidR="006443B1" w:rsidRPr="002042E1">
        <w:rPr>
          <w:rFonts w:ascii="Times New Roman" w:hAnsi="Times New Roman"/>
        </w:rPr>
        <w:t>, Интернет, индустрию развлечений. При этом влияние игровых развивающих сред на ребенка носит разнонаправленный характер, включая негативный;</w:t>
      </w:r>
    </w:p>
    <w:p w:rsidR="006443B1" w:rsidRPr="002042E1" w:rsidRDefault="006443B1" w:rsidP="006443B1">
      <w:pPr>
        <w:pStyle w:val="Default"/>
        <w:rPr>
          <w:color w:val="auto"/>
        </w:rPr>
      </w:pPr>
      <w:r w:rsidRPr="002042E1">
        <w:rPr>
          <w:color w:val="auto"/>
        </w:rPr>
        <w:tab/>
        <w:t>- не развитость системы дополнительного образования;</w:t>
      </w:r>
    </w:p>
    <w:p w:rsidR="006443B1" w:rsidRPr="002042E1" w:rsidRDefault="006443B1" w:rsidP="006443B1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Calibri" w:hAnsi="Times New Roman"/>
          <w:kern w:val="0"/>
          <w:sz w:val="24"/>
          <w:lang w:eastAsia="en-US"/>
        </w:rPr>
        <w:t>- р</w:t>
      </w:r>
      <w:r w:rsidRPr="002042E1">
        <w:rPr>
          <w:rFonts w:ascii="Times New Roman" w:hAnsi="Times New Roman"/>
          <w:sz w:val="24"/>
        </w:rPr>
        <w:t xml:space="preserve">одители не имеют в систематизированной форме знаний о том, что и какими методами следует воспитывать у детей в разные периоды их взросления.    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Решение данных проблем требует создания современной системы воспитания и социализации детей и молодежи 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="001670F8">
        <w:rPr>
          <w:rFonts w:ascii="Times New Roman" w:hAnsi="Times New Roman"/>
          <w:sz w:val="24"/>
        </w:rPr>
        <w:t xml:space="preserve"> </w:t>
      </w:r>
      <w:r w:rsidR="004A7976" w:rsidRPr="002042E1">
        <w:rPr>
          <w:rFonts w:ascii="Times New Roman" w:eastAsia="Times New Roman" w:hAnsi="Times New Roman"/>
          <w:sz w:val="24"/>
          <w:lang w:eastAsia="ar-SA"/>
        </w:rPr>
        <w:t>муниципальном округе</w:t>
      </w:r>
      <w:r w:rsidRPr="002042E1">
        <w:rPr>
          <w:rFonts w:ascii="Times New Roman" w:hAnsi="Times New Roman"/>
          <w:sz w:val="24"/>
        </w:rPr>
        <w:t xml:space="preserve"> на основе базовых российских ценностей, региональных культурных и духовных традиций.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На ближайшие пять лет приоритетными направлениями воспитательной деятельности станут: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гражданско-патриотическое воспитание;</w:t>
      </w:r>
    </w:p>
    <w:p w:rsidR="006443B1" w:rsidRPr="002042E1" w:rsidRDefault="006443B1" w:rsidP="006443B1">
      <w:pPr>
        <w:ind w:firstLine="708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духовно-нравственное воспитание;</w:t>
      </w:r>
    </w:p>
    <w:p w:rsidR="006443B1" w:rsidRPr="002042E1" w:rsidRDefault="006443B1" w:rsidP="006443B1">
      <w:pPr>
        <w:ind w:firstLine="708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трудовое воспитание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воспитание социально активной личности;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shd w:val="clear" w:color="auto" w:fill="FFFFFF"/>
          <w:lang w:eastAsia="ar-SA"/>
        </w:rPr>
        <w:t xml:space="preserve">правовое воспитание, </w:t>
      </w:r>
      <w:r w:rsidRPr="002042E1">
        <w:rPr>
          <w:rFonts w:ascii="Times New Roman" w:hAnsi="Times New Roman"/>
          <w:sz w:val="24"/>
          <w:shd w:val="clear" w:color="auto" w:fill="FFFFFF"/>
        </w:rPr>
        <w:t>включающее 4 направления деятельности (профилактика экстремизма и терроризма в детской и подростковой среде, профилактика употребления ПАВ и наркотиков, профилактика асоциального поведения, профилактика суицидального поведения);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proofErr w:type="spellStart"/>
      <w:r w:rsidRPr="002042E1">
        <w:rPr>
          <w:rFonts w:ascii="Times New Roman" w:eastAsia="Times New Roman" w:hAnsi="Times New Roman"/>
          <w:sz w:val="24"/>
          <w:lang w:eastAsia="ar-SA"/>
        </w:rPr>
        <w:t>профориентационная</w:t>
      </w:r>
      <w:proofErr w:type="spellEnd"/>
      <w:r w:rsidRPr="002042E1">
        <w:rPr>
          <w:rFonts w:ascii="Times New Roman" w:eastAsia="Times New Roman" w:hAnsi="Times New Roman"/>
          <w:sz w:val="24"/>
          <w:lang w:eastAsia="ar-SA"/>
        </w:rPr>
        <w:t xml:space="preserve"> деятельность;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  <w:proofErr w:type="spellStart"/>
      <w:r w:rsidRPr="002042E1">
        <w:rPr>
          <w:rFonts w:ascii="Times New Roman" w:eastAsia="Times New Roman" w:hAnsi="Times New Roman"/>
          <w:sz w:val="24"/>
          <w:lang w:eastAsia="ar-SA"/>
        </w:rPr>
        <w:t>здоровьесберегающее</w:t>
      </w:r>
      <w:proofErr w:type="spellEnd"/>
      <w:r w:rsidRPr="002042E1">
        <w:rPr>
          <w:rFonts w:ascii="Times New Roman" w:eastAsia="Times New Roman" w:hAnsi="Times New Roman"/>
          <w:sz w:val="24"/>
          <w:lang w:eastAsia="ar-SA"/>
        </w:rPr>
        <w:t xml:space="preserve"> воспитание;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  <w:lang w:eastAsia="ar-SA"/>
        </w:rPr>
      </w:pPr>
      <w:r w:rsidRPr="002042E1">
        <w:rPr>
          <w:rFonts w:ascii="Times New Roman" w:eastAsia="Times New Roman" w:hAnsi="Times New Roman"/>
          <w:sz w:val="24"/>
          <w:shd w:val="clear" w:color="auto" w:fill="FFFFFF"/>
          <w:lang w:eastAsia="ar-SA"/>
        </w:rPr>
        <w:t>семейное воспитание;</w:t>
      </w:r>
    </w:p>
    <w:p w:rsidR="006443B1" w:rsidRPr="002042E1" w:rsidRDefault="006443B1" w:rsidP="006443B1">
      <w:pPr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>экологическое воспитание.</w:t>
      </w:r>
    </w:p>
    <w:p w:rsidR="001B5DCA" w:rsidRPr="002042E1" w:rsidRDefault="001B5DCA">
      <w:pPr>
        <w:spacing w:line="100" w:lineRule="atLeast"/>
        <w:ind w:firstLine="709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B5DCA" w:rsidRPr="002042E1" w:rsidRDefault="001B5DCA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t>Раздел III. Приоритеты и цели государственной политики в сфере реализации подпрограммы</w:t>
      </w:r>
    </w:p>
    <w:p w:rsidR="00125D66" w:rsidRPr="002042E1" w:rsidRDefault="00125D66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A7976" w:rsidRPr="002042E1" w:rsidRDefault="004A7976" w:rsidP="004A797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en-US"/>
        </w:rPr>
      </w:pPr>
      <w:r w:rsidRPr="002042E1">
        <w:rPr>
          <w:rFonts w:ascii="Times New Roman" w:hAnsi="Times New Roman"/>
          <w:sz w:val="24"/>
        </w:rPr>
        <w:lastRenderedPageBreak/>
        <w:t xml:space="preserve">Ключевые подходы к формированию пространства воспитания и социализации детей и молодежи 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</w:rPr>
        <w:t xml:space="preserve"> </w:t>
      </w:r>
      <w:r w:rsidR="001670F8" w:rsidRPr="002042E1">
        <w:rPr>
          <w:rFonts w:ascii="Times New Roman" w:eastAsia="Times New Roman" w:hAnsi="Times New Roman"/>
          <w:sz w:val="24"/>
          <w:lang w:eastAsia="ar-SA"/>
        </w:rPr>
        <w:t>муниципально</w:t>
      </w:r>
      <w:r w:rsidR="001670F8">
        <w:rPr>
          <w:rFonts w:ascii="Times New Roman" w:eastAsia="Times New Roman" w:hAnsi="Times New Roman"/>
          <w:sz w:val="24"/>
          <w:lang w:eastAsia="ar-SA"/>
        </w:rPr>
        <w:t>м</w:t>
      </w:r>
      <w:r w:rsidR="001670F8" w:rsidRPr="002042E1">
        <w:rPr>
          <w:rFonts w:ascii="Times New Roman" w:eastAsia="Times New Roman" w:hAnsi="Times New Roman"/>
          <w:sz w:val="24"/>
          <w:lang w:eastAsia="ar-SA"/>
        </w:rPr>
        <w:t xml:space="preserve"> округ</w:t>
      </w:r>
      <w:r w:rsidR="001670F8">
        <w:rPr>
          <w:rFonts w:ascii="Times New Roman" w:eastAsia="Times New Roman" w:hAnsi="Times New Roman"/>
          <w:sz w:val="24"/>
          <w:lang w:eastAsia="ar-SA"/>
        </w:rPr>
        <w:t>е</w:t>
      </w:r>
      <w:r w:rsidRPr="002042E1">
        <w:rPr>
          <w:rFonts w:ascii="Times New Roman" w:hAnsi="Times New Roman"/>
          <w:sz w:val="24"/>
        </w:rPr>
        <w:t xml:space="preserve"> опираются на ряд нормативно-правовых документов: </w:t>
      </w:r>
    </w:p>
    <w:p w:rsidR="004A7976" w:rsidRPr="002042E1" w:rsidRDefault="004A7976" w:rsidP="004A7976">
      <w:pPr>
        <w:pStyle w:val="Default"/>
        <w:spacing w:after="28"/>
        <w:ind w:firstLine="709"/>
        <w:jc w:val="both"/>
        <w:rPr>
          <w:color w:val="auto"/>
        </w:rPr>
      </w:pPr>
      <w:r w:rsidRPr="002042E1">
        <w:rPr>
          <w:color w:val="auto"/>
        </w:rPr>
        <w:t xml:space="preserve">- Конвенция «О правах ребенка»; </w:t>
      </w:r>
    </w:p>
    <w:p w:rsidR="004A7976" w:rsidRPr="002042E1" w:rsidRDefault="004A7976" w:rsidP="004A7976">
      <w:pPr>
        <w:pStyle w:val="Default"/>
        <w:spacing w:after="28"/>
        <w:ind w:firstLine="709"/>
        <w:jc w:val="both"/>
        <w:rPr>
          <w:color w:val="auto"/>
        </w:rPr>
      </w:pPr>
      <w:r w:rsidRPr="002042E1">
        <w:rPr>
          <w:color w:val="auto"/>
        </w:rPr>
        <w:t xml:space="preserve">- Конституция Российской Федерации; </w:t>
      </w:r>
    </w:p>
    <w:p w:rsidR="004A7976" w:rsidRPr="002042E1" w:rsidRDefault="005A03B6" w:rsidP="004A7976">
      <w:pPr>
        <w:pStyle w:val="Default"/>
        <w:spacing w:after="28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Федеральный закон «Об образовании в Российской Федерации» от 29 декабря 2012 г. № 273-ФЗ; </w:t>
      </w:r>
    </w:p>
    <w:p w:rsidR="004A7976" w:rsidRPr="002042E1" w:rsidRDefault="005A03B6" w:rsidP="004A7976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  <w:shd w:val="clear" w:color="auto" w:fill="FFFFFF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  <w:shd w:val="clear" w:color="auto" w:fill="FFFFFF"/>
        </w:rPr>
        <w:t>Федеральны</w:t>
      </w:r>
      <w:r w:rsidR="001670F8">
        <w:rPr>
          <w:rFonts w:ascii="Times New Roman" w:eastAsia="Times New Roman" w:hAnsi="Times New Roman"/>
          <w:kern w:val="0"/>
          <w:sz w:val="24"/>
          <w:shd w:val="clear" w:color="auto" w:fill="FFFFFF"/>
        </w:rPr>
        <w:t>й закон от 31.07.2020 № 304-ФЗ «</w:t>
      </w:r>
      <w:r w:rsidR="004A7976" w:rsidRPr="002042E1">
        <w:rPr>
          <w:rFonts w:ascii="Times New Roman" w:eastAsia="Times New Roman" w:hAnsi="Times New Roman"/>
          <w:kern w:val="0"/>
          <w:sz w:val="24"/>
          <w:shd w:val="clear" w:color="auto" w:fill="FFFFFF"/>
        </w:rPr>
        <w:t>О внесении</w:t>
      </w:r>
      <w:r w:rsidR="001670F8">
        <w:rPr>
          <w:rFonts w:ascii="Times New Roman" w:eastAsia="Times New Roman" w:hAnsi="Times New Roman"/>
          <w:kern w:val="0"/>
          <w:sz w:val="24"/>
          <w:shd w:val="clear" w:color="auto" w:fill="FFFFFF"/>
        </w:rPr>
        <w:t xml:space="preserve"> изменений в Федеральный закон «</w:t>
      </w:r>
      <w:r w:rsidR="004A7976" w:rsidRPr="002042E1">
        <w:rPr>
          <w:rFonts w:ascii="Times New Roman" w:eastAsia="Times New Roman" w:hAnsi="Times New Roman"/>
          <w:kern w:val="0"/>
          <w:sz w:val="24"/>
          <w:shd w:val="clear" w:color="auto" w:fill="FFFFFF"/>
        </w:rPr>
        <w:t>Об обр</w:t>
      </w:r>
      <w:r w:rsidR="001670F8">
        <w:rPr>
          <w:rFonts w:ascii="Times New Roman" w:eastAsia="Times New Roman" w:hAnsi="Times New Roman"/>
          <w:kern w:val="0"/>
          <w:sz w:val="24"/>
          <w:shd w:val="clear" w:color="auto" w:fill="FFFFFF"/>
        </w:rPr>
        <w:t>азовании в Российской Федерации»</w:t>
      </w:r>
      <w:r w:rsidR="004A7976" w:rsidRPr="002042E1">
        <w:rPr>
          <w:rFonts w:ascii="Times New Roman" w:eastAsia="Times New Roman" w:hAnsi="Times New Roman"/>
          <w:kern w:val="0"/>
          <w:sz w:val="24"/>
          <w:shd w:val="clear" w:color="auto" w:fill="FFFFFF"/>
        </w:rPr>
        <w:t xml:space="preserve"> по вопросам воспитания обучающихся</w:t>
      </w:r>
      <w:r w:rsidR="001670F8">
        <w:rPr>
          <w:rFonts w:ascii="Times New Roman" w:eastAsia="Times New Roman" w:hAnsi="Times New Roman"/>
          <w:kern w:val="0"/>
          <w:sz w:val="24"/>
          <w:shd w:val="clear" w:color="auto" w:fill="FFFFFF"/>
        </w:rPr>
        <w:t>»</w:t>
      </w:r>
    </w:p>
    <w:p w:rsidR="004A7976" w:rsidRPr="002042E1" w:rsidRDefault="005A03B6" w:rsidP="004A7976">
      <w:pPr>
        <w:pStyle w:val="Default"/>
        <w:spacing w:after="28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Федеральный закон «Об объектах культурного наследия (памятниках истории и культуры) народов Российской Федерации» от 25 июня 2002 года № 73-ФЗ; </w:t>
      </w:r>
    </w:p>
    <w:p w:rsidR="004A7976" w:rsidRPr="002042E1" w:rsidRDefault="005A03B6" w:rsidP="004A7976">
      <w:pPr>
        <w:pStyle w:val="Default"/>
        <w:spacing w:after="28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Федеральный закон «Об основах системы профилактики безнадзорности и правонарушений несовершеннолетних» от 24 июня 1999 года № 120-ФЗ; </w:t>
      </w:r>
    </w:p>
    <w:p w:rsidR="004A7976" w:rsidRPr="002042E1" w:rsidRDefault="005A03B6" w:rsidP="004A797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>Федеральный закон «О благотворительной деятель</w:t>
      </w:r>
      <w:r w:rsidR="00536DF2">
        <w:rPr>
          <w:color w:val="auto"/>
        </w:rPr>
        <w:t>ности и добровольчестве (</w:t>
      </w:r>
      <w:proofErr w:type="spellStart"/>
      <w:r w:rsidR="00536DF2">
        <w:rPr>
          <w:color w:val="auto"/>
        </w:rPr>
        <w:t>волонте</w:t>
      </w:r>
      <w:r w:rsidR="004A7976" w:rsidRPr="002042E1">
        <w:rPr>
          <w:color w:val="auto"/>
        </w:rPr>
        <w:t>рстве</w:t>
      </w:r>
      <w:proofErr w:type="spellEnd"/>
      <w:r w:rsidR="004A7976" w:rsidRPr="002042E1">
        <w:rPr>
          <w:color w:val="auto"/>
        </w:rPr>
        <w:t xml:space="preserve">)» от 11 августа 1995 года № 135 – ФЗ; 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rFonts w:eastAsia="Times New Roman"/>
          <w:iCs/>
          <w:color w:val="auto"/>
        </w:rPr>
      </w:pPr>
      <w:r>
        <w:rPr>
          <w:color w:val="auto"/>
        </w:rPr>
        <w:t>- </w:t>
      </w:r>
      <w:r w:rsidR="004A7976" w:rsidRPr="002042E1">
        <w:rPr>
          <w:rFonts w:eastAsia="Times New Roman"/>
          <w:iCs/>
          <w:color w:val="auto"/>
        </w:rPr>
        <w:t>Федеральный проект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               от 3 сентября 2018 г. №10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4A7976" w:rsidRPr="002042E1" w:rsidRDefault="004A7976" w:rsidP="004A7976">
      <w:pPr>
        <w:pStyle w:val="Default"/>
        <w:spacing w:after="14"/>
        <w:ind w:firstLine="708"/>
        <w:jc w:val="both"/>
        <w:rPr>
          <w:color w:val="auto"/>
        </w:rPr>
      </w:pPr>
      <w:r w:rsidRPr="002042E1">
        <w:rPr>
          <w:color w:val="auto"/>
        </w:rPr>
        <w:t xml:space="preserve"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4A7976" w:rsidRPr="002042E1" w:rsidRDefault="004A7976" w:rsidP="004A7976">
      <w:pPr>
        <w:pStyle w:val="Default"/>
        <w:spacing w:after="14"/>
        <w:ind w:firstLine="709"/>
        <w:jc w:val="both"/>
        <w:rPr>
          <w:color w:val="auto"/>
        </w:rPr>
      </w:pPr>
      <w:r w:rsidRPr="002042E1">
        <w:rPr>
          <w:color w:val="auto"/>
        </w:rPr>
        <w:t xml:space="preserve">- Указ Президента Российской Федерации от 29 мая 2017 г. № 240 «Об объявлении в Российской Федерации Десятилетия детства»; 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Указ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школьников»; </w:t>
      </w:r>
    </w:p>
    <w:p w:rsidR="004A7976" w:rsidRPr="002042E1" w:rsidRDefault="004A7976" w:rsidP="004A7976">
      <w:pPr>
        <w:pStyle w:val="Default"/>
        <w:spacing w:after="14"/>
        <w:ind w:firstLine="709"/>
        <w:jc w:val="both"/>
        <w:rPr>
          <w:color w:val="auto"/>
        </w:rPr>
      </w:pPr>
      <w:r w:rsidRPr="002042E1">
        <w:rPr>
          <w:color w:val="auto"/>
        </w:rPr>
        <w:t>- Ф</w:t>
      </w:r>
      <w:r w:rsidRPr="002042E1">
        <w:rPr>
          <w:color w:val="auto"/>
          <w:sz w:val="25"/>
          <w:szCs w:val="25"/>
          <w:shd w:val="clear" w:color="auto" w:fill="FFFFFF"/>
        </w:rPr>
        <w:t>едеральны</w:t>
      </w:r>
      <w:r w:rsidR="005A03B6">
        <w:rPr>
          <w:color w:val="auto"/>
          <w:sz w:val="25"/>
          <w:szCs w:val="25"/>
          <w:shd w:val="clear" w:color="auto" w:fill="FFFFFF"/>
        </w:rPr>
        <w:t>й закон от 14.07.2022 № 261-ФЗ «</w:t>
      </w:r>
      <w:r w:rsidRPr="002042E1">
        <w:rPr>
          <w:color w:val="auto"/>
          <w:sz w:val="25"/>
          <w:szCs w:val="25"/>
          <w:shd w:val="clear" w:color="auto" w:fill="FFFFFF"/>
        </w:rPr>
        <w:t>О российском движении детей и молодежи</w:t>
      </w:r>
      <w:r w:rsidR="005A03B6">
        <w:rPr>
          <w:color w:val="auto"/>
          <w:sz w:val="25"/>
          <w:szCs w:val="25"/>
          <w:shd w:val="clear" w:color="auto" w:fill="FFFFFF"/>
        </w:rPr>
        <w:t>»;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Государственная программа Российской Федерации «Развитие образования» (утверждена Постановлением Правительства Российской Федерации от 26.12.2017 г. № 1642); </w:t>
      </w:r>
    </w:p>
    <w:p w:rsidR="004A7976" w:rsidRPr="002042E1" w:rsidRDefault="005A03B6" w:rsidP="004A797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План мероприятий по реализации в 2016-2020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996-р; </w:t>
      </w:r>
    </w:p>
    <w:p w:rsidR="004A7976" w:rsidRPr="002042E1" w:rsidRDefault="004A7976" w:rsidP="004A7976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hAnsi="Times New Roman"/>
          <w:sz w:val="24"/>
        </w:rPr>
        <w:t>- распоряжение Правительства Российской Федерации от 29 ноября 20</w:t>
      </w:r>
      <w:hyperlink r:id="rId70" w:history="1">
        <w:r w:rsidRPr="002042E1">
          <w:rPr>
            <w:rFonts w:ascii="Times New Roman" w:eastAsia="Times New Roman" w:hAnsi="Times New Roman"/>
            <w:spacing w:val="2"/>
            <w:sz w:val="24"/>
          </w:rPr>
          <w:t>14 года № 2403-р</w:t>
        </w:r>
      </w:hyperlink>
      <w:r w:rsidRPr="002042E1">
        <w:rPr>
          <w:rFonts w:ascii="Times New Roman" w:eastAsia="Times New Roman" w:hAnsi="Times New Roman"/>
          <w:spacing w:val="2"/>
          <w:sz w:val="24"/>
        </w:rPr>
        <w:t>;</w:t>
      </w:r>
      <w:r w:rsidRPr="002042E1">
        <w:rPr>
          <w:rFonts w:ascii="Times New Roman" w:hAnsi="Times New Roman"/>
          <w:sz w:val="24"/>
        </w:rPr>
        <w:t xml:space="preserve"> «</w:t>
      </w:r>
      <w:hyperlink r:id="rId71" w:history="1">
        <w:r w:rsidRPr="002042E1">
          <w:rPr>
            <w:rFonts w:ascii="Times New Roman" w:eastAsia="Times New Roman" w:hAnsi="Times New Roman"/>
            <w:spacing w:val="2"/>
            <w:sz w:val="24"/>
          </w:rPr>
          <w:t>Основы государственной молодежной политики Российской Федерации на период до 2025 года</w:t>
        </w:r>
      </w:hyperlink>
      <w:r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4A7976" w:rsidRPr="002042E1" w:rsidRDefault="004A7976" w:rsidP="004A7976">
      <w:pPr>
        <w:pStyle w:val="Default"/>
        <w:ind w:firstLine="709"/>
        <w:jc w:val="both"/>
        <w:rPr>
          <w:color w:val="auto"/>
        </w:rPr>
      </w:pPr>
      <w:r w:rsidRPr="002042E1">
        <w:rPr>
          <w:color w:val="auto"/>
        </w:rPr>
        <w:t>- Концепция развития добровольчества (</w:t>
      </w:r>
      <w:proofErr w:type="spellStart"/>
      <w:r w:rsidRPr="002042E1">
        <w:rPr>
          <w:color w:val="auto"/>
        </w:rPr>
        <w:t>волонтерства</w:t>
      </w:r>
      <w:proofErr w:type="spellEnd"/>
      <w:r w:rsidRPr="002042E1">
        <w:rPr>
          <w:color w:val="auto"/>
        </w:rPr>
        <w:t xml:space="preserve">) в Российской Федерации до 2025 года, утвержденная Распоряжением Правительства Российской Федерации от 27 декабря 2018 года № 2950-р; </w:t>
      </w:r>
    </w:p>
    <w:p w:rsidR="004A7976" w:rsidRPr="002042E1" w:rsidRDefault="005A03B6" w:rsidP="004A7976">
      <w:pPr>
        <w:pStyle w:val="Default"/>
        <w:spacing w:after="14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="004A7976" w:rsidRPr="002042E1">
        <w:rPr>
          <w:color w:val="auto"/>
        </w:rPr>
        <w:t xml:space="preserve"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 декабря 2017 года; </w:t>
      </w:r>
    </w:p>
    <w:p w:rsidR="004A7976" w:rsidRPr="002042E1" w:rsidRDefault="005A03B6" w:rsidP="004A7976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- </w:t>
      </w:r>
      <w:r w:rsidR="004A7976" w:rsidRPr="002042E1">
        <w:rPr>
          <w:color w:val="auto"/>
        </w:rPr>
        <w:t xml:space="preserve">Методология (целевая модель) наставничества обучающихся для организаций, </w:t>
      </w:r>
      <w:r w:rsidR="004A7976" w:rsidRPr="002042E1">
        <w:rPr>
          <w:color w:val="auto"/>
        </w:rPr>
        <w:lastRenderedPageBreak/>
        <w:t xml:space="preserve"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утвержденная Министерством просвещения Российской Федерации от 25 декабря 2019 года № Р-145; </w:t>
      </w:r>
      <w:proofErr w:type="gramEnd"/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Целевая модель развития региональных систем дополнительного образования детей», утвержденная приказом Министерства просвещения Российской Федерации от 3 сентября 2019 года № 467; 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Качественные и количественные показатели </w:t>
      </w:r>
      <w:proofErr w:type="gramStart"/>
      <w:r w:rsidR="004A7976" w:rsidRPr="002042E1">
        <w:rPr>
          <w:rFonts w:ascii="Times New Roman" w:eastAsia="Times New Roman" w:hAnsi="Times New Roman"/>
          <w:kern w:val="0"/>
          <w:sz w:val="24"/>
        </w:rPr>
        <w:t>эффективности реализации Стратегии развития воспитания</w:t>
      </w:r>
      <w:proofErr w:type="gramEnd"/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 в Российской федерации на период до 2025 года, утвержденные приказом Министерства образования и науки Российской Федерации от 17 февраля 2017 года № 162; </w:t>
      </w: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</w:rPr>
      </w:pPr>
      <w:r w:rsidRPr="002042E1">
        <w:rPr>
          <w:rFonts w:ascii="Times New Roman" w:eastAsia="Times New Roman" w:hAnsi="Times New Roman"/>
          <w:bCs/>
          <w:kern w:val="0"/>
          <w:sz w:val="24"/>
        </w:rPr>
        <w:t xml:space="preserve">- постановлением Правительства Курганской области от 21 января 2016 г. № 9 «О государственной программе Курганской области «Развитие образования и реализация государственной молодежной политики»; </w:t>
      </w: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  <w:lang w:eastAsia="en-US"/>
        </w:rPr>
      </w:pPr>
      <w:r w:rsidRPr="002042E1">
        <w:rPr>
          <w:rFonts w:ascii="Times New Roman" w:eastAsia="Times New Roman" w:hAnsi="Times New Roman"/>
          <w:bCs/>
          <w:kern w:val="0"/>
          <w:sz w:val="24"/>
        </w:rPr>
        <w:t xml:space="preserve">- </w:t>
      </w:r>
      <w:r w:rsidRPr="002042E1">
        <w:rPr>
          <w:rFonts w:ascii="Times New Roman" w:eastAsia="Times New Roman" w:hAnsi="Times New Roman"/>
          <w:bCs/>
          <w:kern w:val="0"/>
          <w:sz w:val="24"/>
          <w:lang w:eastAsia="en-US"/>
        </w:rPr>
        <w:t>распоряжение Правительства Курганской области от 23 августа 2016 года № 180-р «Об утверждении плана мероприятий по реализации Стратегии развития воспитания в Российской Федерации на период до 2025 года на территории Курганской области на 2016-2020 годы»;</w:t>
      </w: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  <w:lang w:eastAsia="en-US"/>
        </w:rPr>
      </w:pPr>
      <w:r w:rsidRPr="002042E1">
        <w:rPr>
          <w:rFonts w:ascii="Times New Roman" w:eastAsia="Times New Roman" w:hAnsi="Times New Roman"/>
          <w:bCs/>
          <w:kern w:val="0"/>
          <w:sz w:val="24"/>
          <w:lang w:eastAsia="en-US"/>
        </w:rPr>
        <w:t>- распоряжение Правительства Курганской области от</w:t>
      </w:r>
      <w:r w:rsidR="00DB3A03">
        <w:rPr>
          <w:rFonts w:ascii="Times New Roman" w:eastAsia="Times New Roman" w:hAnsi="Times New Roman"/>
          <w:bCs/>
          <w:kern w:val="0"/>
          <w:sz w:val="24"/>
          <w:lang w:eastAsia="en-US"/>
        </w:rPr>
        <w:t xml:space="preserve"> 8 сентября 2022 года № 206-р «</w:t>
      </w:r>
      <w:r w:rsidRPr="002042E1">
        <w:rPr>
          <w:rFonts w:ascii="Times New Roman" w:eastAsia="Times New Roman" w:hAnsi="Times New Roman"/>
          <w:bCs/>
          <w:kern w:val="0"/>
          <w:sz w:val="24"/>
          <w:lang w:eastAsia="en-US"/>
        </w:rPr>
        <w:t>О дополнительных мерах, направленных на патриотическое воспитание обучающихся в Курганской области»</w:t>
      </w:r>
    </w:p>
    <w:p w:rsidR="00BA0C5B" w:rsidRPr="002042E1" w:rsidRDefault="005A03B6" w:rsidP="004A7976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  <w:lang w:eastAsia="en-US"/>
        </w:rPr>
      </w:pPr>
      <w:r>
        <w:rPr>
          <w:rFonts w:ascii="Times New Roman" w:eastAsia="Times New Roman" w:hAnsi="Times New Roman"/>
          <w:kern w:val="0"/>
          <w:sz w:val="24"/>
          <w:lang w:eastAsia="en-US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  <w:lang w:eastAsia="en-US"/>
        </w:rPr>
        <w:t>з</w:t>
      </w:r>
      <w:r w:rsidR="004A7976" w:rsidRPr="002042E1">
        <w:rPr>
          <w:rFonts w:ascii="Times New Roman" w:hAnsi="Times New Roman"/>
          <w:sz w:val="24"/>
        </w:rPr>
        <w:t>акон Курганской области от 30 августа 2013 года №50 «О правовом регулировании отношений в сфере образования на территории Курганской области»</w:t>
      </w:r>
      <w:r w:rsidR="00BA0C5B" w:rsidRPr="002042E1">
        <w:rPr>
          <w:rFonts w:ascii="Times New Roman" w:eastAsia="Times New Roman" w:hAnsi="Times New Roman"/>
          <w:bCs/>
          <w:kern w:val="0"/>
          <w:sz w:val="24"/>
          <w:lang w:eastAsia="en-US"/>
        </w:rPr>
        <w:t>.</w:t>
      </w:r>
    </w:p>
    <w:p w:rsidR="00B70E76" w:rsidRPr="002042E1" w:rsidRDefault="00B70E76" w:rsidP="00C71C64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/>
          <w:bCs/>
          <w:kern w:val="0"/>
          <w:sz w:val="24"/>
          <w:lang w:eastAsia="en-US"/>
        </w:rPr>
      </w:pPr>
    </w:p>
    <w:p w:rsidR="001B5DCA" w:rsidRPr="002042E1" w:rsidRDefault="001B5DCA" w:rsidP="00390E66">
      <w:pPr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t>Раздел IV. Цели и задачи подпрограммы</w:t>
      </w:r>
    </w:p>
    <w:p w:rsidR="00125D66" w:rsidRPr="002042E1" w:rsidRDefault="00125D66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 xml:space="preserve">Цель: </w:t>
      </w:r>
      <w:r w:rsidRPr="002042E1">
        <w:rPr>
          <w:rFonts w:ascii="Times New Roman" w:hAnsi="Times New Roman"/>
          <w:sz w:val="24"/>
        </w:rPr>
        <w:t xml:space="preserve">Развитие современной системы воспитания и социализации детей и молодежи в </w:t>
      </w:r>
      <w:proofErr w:type="spellStart"/>
      <w:r w:rsidRPr="002042E1">
        <w:rPr>
          <w:rFonts w:ascii="Times New Roman" w:hAnsi="Times New Roman"/>
          <w:sz w:val="24"/>
        </w:rPr>
        <w:t>Кетовском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муниципальном округе на основе базовых российских ценностей, региональных культурных и духовных традиций.</w:t>
      </w:r>
    </w:p>
    <w:p w:rsidR="004A7976" w:rsidRPr="002042E1" w:rsidRDefault="004A7976" w:rsidP="004A797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>Для достижения поставленной цели подпрограммой предусматривается решение следующих задач: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повышение эффективности воспитательной деятельности в системе общего и дополнительного образования; 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spacing w:after="26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совершенствование социокультурного пространства, интегрирующего в себе инфраструктуру организаций всех уровней образования, культурных, спортивных и других организаций; 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поддержка общественных объединений и организаций в сфере воспитания и социализации личности; </w:t>
      </w:r>
    </w:p>
    <w:p w:rsidR="004A7976" w:rsidRPr="002042E1" w:rsidRDefault="004A7976" w:rsidP="004A7976">
      <w:pPr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>- создание системы социально-педагогической поддержки успешной социализации детей и молодежи, их нравственного самоопределения и конструктивного саморазвития, в том числе детей из малообеспеченных, неблагополучных семей, находящихся в трудной жизненной ситуации;</w:t>
      </w:r>
    </w:p>
    <w:p w:rsidR="004A7976" w:rsidRPr="002042E1" w:rsidRDefault="004A7976" w:rsidP="004A7976">
      <w:pPr>
        <w:shd w:val="clear" w:color="auto" w:fill="FFFFFF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 xml:space="preserve">- </w:t>
      </w:r>
      <w:r w:rsidRPr="002042E1">
        <w:rPr>
          <w:rFonts w:ascii="Times New Roman" w:hAnsi="Times New Roman"/>
          <w:sz w:val="24"/>
        </w:rPr>
        <w:t>создание эффективной системы патриотического воспитания детей и молодёжи, основанной на принципах нравственности и гражданской идентичности;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spacing w:after="26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 </w:t>
      </w:r>
      <w:r w:rsidR="004A7976" w:rsidRPr="002042E1">
        <w:rPr>
          <w:rFonts w:ascii="Times New Roman" w:eastAsia="Times New Roman" w:hAnsi="Times New Roman"/>
          <w:kern w:val="0"/>
          <w:sz w:val="24"/>
        </w:rPr>
        <w:t xml:space="preserve">создание условий для консолидации усилий общества, государства и семьи по воспитанию детей и молодежи на основе признания определяющей роли семьи; </w:t>
      </w:r>
    </w:p>
    <w:p w:rsidR="004A7976" w:rsidRPr="002042E1" w:rsidRDefault="005A03B6" w:rsidP="004A7976">
      <w:pPr>
        <w:widowControl/>
        <w:suppressAutoHyphens w:val="0"/>
        <w:autoSpaceDE w:val="0"/>
        <w:autoSpaceDN w:val="0"/>
        <w:adjustRightInd w:val="0"/>
        <w:spacing w:after="26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>формирование у детей и молодежи устойчивой мотивации к ведению здорового образа жизни и профилактика асоциальных проявлений в молодежной среде;</w:t>
      </w:r>
    </w:p>
    <w:p w:rsidR="004A7976" w:rsidRPr="002042E1" w:rsidRDefault="004A7976" w:rsidP="004A7976">
      <w:pPr>
        <w:widowControl/>
        <w:suppressAutoHyphens w:val="0"/>
        <w:autoSpaceDE w:val="0"/>
        <w:autoSpaceDN w:val="0"/>
        <w:adjustRightInd w:val="0"/>
        <w:spacing w:after="26"/>
        <w:ind w:firstLine="709"/>
        <w:jc w:val="both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>-</w:t>
      </w:r>
      <w:r w:rsidR="005A03B6">
        <w:rPr>
          <w:rFonts w:ascii="Times New Roman" w:eastAsia="Times New Roman" w:hAnsi="Times New Roman"/>
          <w:kern w:val="0"/>
          <w:sz w:val="24"/>
        </w:rPr>
        <w:t> </w:t>
      </w:r>
      <w:r w:rsidRPr="002042E1">
        <w:rPr>
          <w:rFonts w:ascii="Times New Roman" w:eastAsia="Times New Roman" w:hAnsi="Times New Roman"/>
          <w:sz w:val="24"/>
        </w:rPr>
        <w:t>создание организационно-правовых, управленческих условий для реализации дополнительного образования.</w:t>
      </w:r>
    </w:p>
    <w:p w:rsidR="001B5DCA" w:rsidRPr="002042E1" w:rsidRDefault="001B5DCA">
      <w:pPr>
        <w:spacing w:before="280" w:line="100" w:lineRule="atLeast"/>
        <w:jc w:val="center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lastRenderedPageBreak/>
        <w:t>Раздел V. Сроки реализации подпрограммы</w:t>
      </w:r>
    </w:p>
    <w:p w:rsidR="001B5DCA" w:rsidRPr="002042E1" w:rsidRDefault="00BA0C5B" w:rsidP="00BA0C5B">
      <w:pPr>
        <w:spacing w:before="280" w:line="100" w:lineRule="atLeast"/>
        <w:ind w:firstLine="709"/>
        <w:jc w:val="both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hAnsi="Times New Roman"/>
          <w:sz w:val="24"/>
        </w:rPr>
        <w:t>Реализация Программы оп</w:t>
      </w:r>
      <w:r w:rsidR="001C0710" w:rsidRPr="002042E1">
        <w:rPr>
          <w:rFonts w:ascii="Times New Roman" w:hAnsi="Times New Roman"/>
          <w:sz w:val="24"/>
        </w:rPr>
        <w:t>ределена на период с 2023 года по 2027</w:t>
      </w:r>
      <w:r w:rsidR="00ED74FD" w:rsidRPr="002042E1">
        <w:rPr>
          <w:rFonts w:ascii="Times New Roman" w:hAnsi="Times New Roman"/>
          <w:sz w:val="24"/>
        </w:rPr>
        <w:t xml:space="preserve"> год</w:t>
      </w:r>
      <w:r w:rsidRPr="002042E1">
        <w:rPr>
          <w:rFonts w:ascii="Times New Roman" w:hAnsi="Times New Roman"/>
          <w:sz w:val="24"/>
        </w:rPr>
        <w:t>.</w:t>
      </w:r>
      <w:r w:rsidR="001670F8">
        <w:rPr>
          <w:rFonts w:ascii="Times New Roman" w:hAnsi="Times New Roman"/>
          <w:sz w:val="24"/>
        </w:rPr>
        <w:t xml:space="preserve"> </w:t>
      </w:r>
      <w:r w:rsidR="001B5DCA" w:rsidRPr="002042E1">
        <w:rPr>
          <w:rFonts w:ascii="Times New Roman" w:eastAsia="Times New Roman" w:hAnsi="Times New Roman"/>
          <w:sz w:val="24"/>
          <w:lang w:eastAsia="ar-SA"/>
        </w:rPr>
        <w:t>Сроки реализации мероприятий подпрограммы приведены в таблице 1.</w:t>
      </w:r>
    </w:p>
    <w:p w:rsidR="001B5DCA" w:rsidRPr="002042E1" w:rsidRDefault="001B5DCA">
      <w:pPr>
        <w:spacing w:before="280" w:line="100" w:lineRule="atLeast"/>
        <w:jc w:val="center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t>Раздел VI. Прогноз ожидаемых конечных результатов реализации подпрограммы</w:t>
      </w:r>
    </w:p>
    <w:p w:rsidR="00125D66" w:rsidRPr="002042E1" w:rsidRDefault="00125D66">
      <w:pPr>
        <w:spacing w:line="100" w:lineRule="atLeast"/>
        <w:jc w:val="center"/>
        <w:rPr>
          <w:rFonts w:ascii="Times New Roman" w:eastAsia="Times New Roman" w:hAnsi="Times New Roman"/>
          <w:sz w:val="24"/>
          <w:lang w:eastAsia="ar-SA"/>
        </w:rPr>
      </w:pPr>
    </w:p>
    <w:p w:rsidR="004A7976" w:rsidRPr="002042E1" w:rsidRDefault="004A7976" w:rsidP="004A7976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4"/>
        </w:rPr>
      </w:pPr>
      <w:r w:rsidRPr="002042E1">
        <w:rPr>
          <w:rFonts w:ascii="Times New Roman" w:eastAsia="Times New Roman" w:hAnsi="Times New Roman"/>
          <w:kern w:val="0"/>
          <w:sz w:val="24"/>
        </w:rPr>
        <w:t>Реализация мероприятий подпрограммы обеспечит создание условий для положительных качественных изменений в воспитательной деятельности, в частности будет способствовать:</w:t>
      </w:r>
    </w:p>
    <w:p w:rsidR="004A7976" w:rsidRPr="002042E1" w:rsidRDefault="005A03B6" w:rsidP="004A7976">
      <w:pPr>
        <w:tabs>
          <w:tab w:val="left" w:pos="2223"/>
          <w:tab w:val="left" w:pos="2736"/>
          <w:tab w:val="left" w:pos="3078"/>
          <w:tab w:val="left" w:pos="34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>созданию нормативно-организационных, управленческих условий для обеспечения воспитательной деятельности;</w:t>
      </w:r>
    </w:p>
    <w:p w:rsidR="004A7976" w:rsidRPr="002042E1" w:rsidRDefault="005A03B6" w:rsidP="004A7976">
      <w:pPr>
        <w:tabs>
          <w:tab w:val="left" w:pos="2223"/>
          <w:tab w:val="left" w:pos="2736"/>
          <w:tab w:val="left" w:pos="3078"/>
          <w:tab w:val="left" w:pos="34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>внедрению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стандартов;</w:t>
      </w:r>
    </w:p>
    <w:p w:rsidR="004A7976" w:rsidRPr="002042E1" w:rsidRDefault="005A03B6" w:rsidP="004A7976">
      <w:pPr>
        <w:tabs>
          <w:tab w:val="left" w:pos="2223"/>
          <w:tab w:val="left" w:pos="2736"/>
          <w:tab w:val="left" w:pos="3078"/>
          <w:tab w:val="left" w:pos="34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 xml:space="preserve">совершенствованию государственно-общественного управления воспитанием и укрепление социального партнерства образовательных организаций </w:t>
      </w:r>
      <w:proofErr w:type="spellStart"/>
      <w:r w:rsidR="004A7976" w:rsidRPr="002042E1">
        <w:rPr>
          <w:rFonts w:ascii="Times New Roman" w:hAnsi="Times New Roman"/>
          <w:sz w:val="24"/>
        </w:rPr>
        <w:t>Кетовского</w:t>
      </w:r>
      <w:proofErr w:type="spellEnd"/>
      <w:r w:rsidR="004A7976" w:rsidRPr="002042E1">
        <w:rPr>
          <w:rFonts w:ascii="Times New Roman" w:hAnsi="Times New Roman"/>
          <w:sz w:val="24"/>
        </w:rPr>
        <w:t xml:space="preserve"> муниципального округа с общественными институтами;</w:t>
      </w:r>
    </w:p>
    <w:p w:rsidR="004A7976" w:rsidRPr="002042E1" w:rsidRDefault="005A03B6" w:rsidP="004A7976">
      <w:pPr>
        <w:tabs>
          <w:tab w:val="left" w:pos="2223"/>
          <w:tab w:val="left" w:pos="2736"/>
          <w:tab w:val="left" w:pos="3078"/>
          <w:tab w:val="left" w:pos="34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4A7976" w:rsidRPr="002042E1">
        <w:rPr>
          <w:rFonts w:ascii="Times New Roman" w:hAnsi="Times New Roman"/>
          <w:sz w:val="24"/>
        </w:rPr>
        <w:t>созданию эффективной системы патриотического воспитания детей и молодёжи, основанной на принципах нравственности и гражданской идентичности;</w:t>
      </w:r>
    </w:p>
    <w:p w:rsidR="004A7976" w:rsidRPr="002042E1" w:rsidRDefault="004A7976" w:rsidP="004A7976">
      <w:pPr>
        <w:tabs>
          <w:tab w:val="left" w:pos="-7655"/>
        </w:tabs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ab/>
        <w:t xml:space="preserve">- формированию у обучающихся трудовых умений и навыков; </w:t>
      </w:r>
    </w:p>
    <w:p w:rsidR="004A7976" w:rsidRPr="002042E1" w:rsidRDefault="005A03B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 </w:t>
      </w:r>
      <w:r w:rsidR="004A7976" w:rsidRPr="002042E1">
        <w:rPr>
          <w:rFonts w:ascii="Times New Roman" w:eastAsia="Times New Roman" w:hAnsi="Times New Roman"/>
          <w:sz w:val="24"/>
        </w:rPr>
        <w:t>увеличению числа толерантно настроенных молодых граждан, недопущение конфликтов, возникающих на фоне расовой и религиозной нетерпимости;</w:t>
      </w:r>
    </w:p>
    <w:p w:rsidR="004A7976" w:rsidRPr="002042E1" w:rsidRDefault="004A7976" w:rsidP="004A7976">
      <w:pPr>
        <w:shd w:val="clear" w:color="auto" w:fill="FFFFFF"/>
        <w:snapToGrid w:val="0"/>
        <w:ind w:firstLine="708"/>
        <w:jc w:val="both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sz w:val="24"/>
          <w:lang w:eastAsia="ar-SA"/>
        </w:rPr>
        <w:t xml:space="preserve">- обеспечению укрепления партнерских отношений на межведомственной основе с социальными институтами воспитания и социализации несовершеннолетних, утверждение в детской и молодежной среде позитивных моделей поведения как нормы, развитие </w:t>
      </w:r>
      <w:proofErr w:type="spellStart"/>
      <w:r w:rsidRPr="002042E1">
        <w:rPr>
          <w:rFonts w:ascii="Times New Roman" w:eastAsia="Times New Roman" w:hAnsi="Times New Roman"/>
          <w:sz w:val="24"/>
          <w:lang w:eastAsia="ar-SA"/>
        </w:rPr>
        <w:t>эмпатии</w:t>
      </w:r>
      <w:proofErr w:type="spellEnd"/>
      <w:r w:rsidRPr="002042E1">
        <w:rPr>
          <w:rFonts w:ascii="Times New Roman" w:eastAsia="Times New Roman" w:hAnsi="Times New Roman"/>
          <w:sz w:val="24"/>
          <w:lang w:eastAsia="ar-SA"/>
        </w:rPr>
        <w:t>;</w:t>
      </w:r>
    </w:p>
    <w:p w:rsidR="004A7976" w:rsidRPr="002042E1" w:rsidRDefault="004A797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- </w:t>
      </w:r>
      <w:r w:rsidRPr="002042E1">
        <w:rPr>
          <w:rFonts w:ascii="Times New Roman" w:eastAsia="Times New Roman" w:hAnsi="Times New Roman"/>
          <w:kern w:val="0"/>
          <w:sz w:val="24"/>
        </w:rPr>
        <w:t>формированию у обучающихся осознанного мотивированного выбора профессий, востребованных на региональном рынке труда;</w:t>
      </w:r>
    </w:p>
    <w:p w:rsidR="004A7976" w:rsidRPr="002042E1" w:rsidRDefault="005A03B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 </w:t>
      </w:r>
      <w:r w:rsidR="004A7976" w:rsidRPr="002042E1">
        <w:rPr>
          <w:rFonts w:ascii="Times New Roman" w:eastAsia="Times New Roman" w:hAnsi="Times New Roman"/>
          <w:sz w:val="24"/>
        </w:rPr>
        <w:t>развитию социальной активности и гражданской ответственности несовершеннолетних;</w:t>
      </w:r>
    </w:p>
    <w:p w:rsidR="004A7976" w:rsidRPr="002042E1" w:rsidRDefault="004A797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 xml:space="preserve">- </w:t>
      </w:r>
      <w:r w:rsidRPr="002042E1">
        <w:rPr>
          <w:rFonts w:ascii="Times New Roman" w:hAnsi="Times New Roman"/>
          <w:sz w:val="24"/>
        </w:rPr>
        <w:t xml:space="preserve">созданию организационно-педагогических, материально-технических, санитарно-гигиенических и других условий </w:t>
      </w:r>
      <w:proofErr w:type="spellStart"/>
      <w:r w:rsidRPr="002042E1">
        <w:rPr>
          <w:rFonts w:ascii="Times New Roman" w:hAnsi="Times New Roman"/>
          <w:sz w:val="24"/>
        </w:rPr>
        <w:t>здоровьесберегающих</w:t>
      </w:r>
      <w:proofErr w:type="spellEnd"/>
      <w:r w:rsidRPr="002042E1">
        <w:rPr>
          <w:rFonts w:ascii="Times New Roman" w:hAnsi="Times New Roman"/>
          <w:sz w:val="24"/>
        </w:rPr>
        <w:t xml:space="preserve"> технологий;</w:t>
      </w:r>
    </w:p>
    <w:p w:rsidR="004A7976" w:rsidRPr="002042E1" w:rsidRDefault="004A797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 w:rsidRPr="002042E1">
        <w:rPr>
          <w:rFonts w:ascii="Times New Roman" w:eastAsia="Times New Roman" w:hAnsi="Times New Roman"/>
          <w:sz w:val="24"/>
        </w:rPr>
        <w:t>- повышению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4A7976" w:rsidRPr="002042E1" w:rsidRDefault="005A03B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 </w:t>
      </w:r>
      <w:r w:rsidR="004A7976" w:rsidRPr="002042E1">
        <w:rPr>
          <w:rFonts w:ascii="Times New Roman" w:eastAsia="Times New Roman" w:hAnsi="Times New Roman"/>
          <w:sz w:val="24"/>
        </w:rPr>
        <w:t>увеличение числа толерантно настроенных молодых граждан, недопущение  модернизации содержания программ дополнительного образования;</w:t>
      </w:r>
    </w:p>
    <w:p w:rsidR="004A7976" w:rsidRPr="002042E1" w:rsidRDefault="005A03B6" w:rsidP="004A7976">
      <w:pPr>
        <w:ind w:firstLine="709"/>
        <w:jc w:val="both"/>
        <w:textAlignment w:val="baseline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 </w:t>
      </w:r>
      <w:r w:rsidR="004A7976" w:rsidRPr="002042E1">
        <w:rPr>
          <w:rFonts w:ascii="Times New Roman" w:eastAsia="Times New Roman" w:hAnsi="Times New Roman"/>
          <w:sz w:val="24"/>
        </w:rPr>
        <w:t>переходу на персонифицированное финансирование дополнительного образования детей.</w:t>
      </w:r>
    </w:p>
    <w:p w:rsidR="001B5DCA" w:rsidRPr="002042E1" w:rsidRDefault="001B5DCA">
      <w:pPr>
        <w:spacing w:before="280" w:line="100" w:lineRule="atLeast"/>
        <w:ind w:hanging="17"/>
        <w:jc w:val="center"/>
        <w:rPr>
          <w:rFonts w:ascii="Times New Roman" w:eastAsia="Times New Roman" w:hAnsi="Times New Roman"/>
          <w:sz w:val="24"/>
          <w:lang w:eastAsia="ar-SA"/>
        </w:rPr>
      </w:pPr>
      <w:r w:rsidRPr="002042E1">
        <w:rPr>
          <w:rFonts w:ascii="Times New Roman" w:eastAsia="Times New Roman" w:hAnsi="Times New Roman"/>
          <w:b/>
          <w:bCs/>
          <w:sz w:val="24"/>
          <w:lang w:eastAsia="ar-SA"/>
        </w:rPr>
        <w:t>Раздел VII. Перечень мероприятий подпрограммы</w:t>
      </w:r>
    </w:p>
    <w:p w:rsidR="001B5DCA" w:rsidRPr="002042E1" w:rsidRDefault="00BA0C5B" w:rsidP="00BA0C5B">
      <w:pPr>
        <w:spacing w:before="280" w:line="100" w:lineRule="atLeast"/>
        <w:ind w:firstLine="709"/>
        <w:jc w:val="both"/>
        <w:rPr>
          <w:rFonts w:ascii="Times New Roman" w:hAnsi="Times New Roman"/>
          <w:b/>
          <w:bCs/>
          <w:sz w:val="24"/>
        </w:rPr>
        <w:sectPr w:rsidR="001B5DCA" w:rsidRPr="002042E1" w:rsidSect="00BA0C5B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6" w:h="16838"/>
          <w:pgMar w:top="1134" w:right="851" w:bottom="1134" w:left="1701" w:header="1134" w:footer="720" w:gutter="0"/>
          <w:cols w:space="720"/>
        </w:sectPr>
      </w:pPr>
      <w:r w:rsidRPr="002042E1">
        <w:rPr>
          <w:rFonts w:ascii="Times New Roman" w:eastAsia="Times New Roman" w:hAnsi="Times New Roman"/>
          <w:kern w:val="0"/>
          <w:sz w:val="24"/>
        </w:rPr>
        <w:t>Перечень мероприятий подпрограммы с указанием сроков их реализации, ожидаемых конечных результатов, ответственного исполнителя и соисполнителей приведен в</w:t>
      </w:r>
      <w:r w:rsidR="001670F8">
        <w:rPr>
          <w:rFonts w:ascii="Times New Roman" w:eastAsia="Times New Roman" w:hAnsi="Times New Roman"/>
          <w:kern w:val="0"/>
          <w:sz w:val="24"/>
        </w:rPr>
        <w:t xml:space="preserve"> </w:t>
      </w:r>
      <w:hyperlink w:anchor="sub_1801" w:history="1">
        <w:r w:rsidRPr="002042E1">
          <w:rPr>
            <w:rFonts w:ascii="Times New Roman" w:eastAsia="Times New Roman" w:hAnsi="Times New Roman"/>
            <w:kern w:val="0"/>
            <w:sz w:val="24"/>
          </w:rPr>
          <w:t>таблице 1</w:t>
        </w:r>
      </w:hyperlink>
      <w:r w:rsidRPr="002042E1">
        <w:rPr>
          <w:rFonts w:ascii="Times New Roman" w:hAnsi="Times New Roman"/>
          <w:sz w:val="24"/>
        </w:rPr>
        <w:t xml:space="preserve">. 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lastRenderedPageBreak/>
        <w:t>Таблица 1. Перечень мероприятий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4950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0"/>
        <w:gridCol w:w="5189"/>
        <w:gridCol w:w="1898"/>
        <w:gridCol w:w="4394"/>
        <w:gridCol w:w="2499"/>
      </w:tblGrid>
      <w:tr w:rsidR="00BA0C5B" w:rsidRPr="002042E1" w:rsidTr="00FE2A36">
        <w:trPr>
          <w:tblHeader/>
        </w:trPr>
        <w:tc>
          <w:tcPr>
            <w:tcW w:w="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Срок реализации, </w:t>
            </w:r>
          </w:p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Ожидаемый конечный результат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исполнитель, соисполнители</w:t>
            </w:r>
          </w:p>
        </w:tc>
      </w:tr>
      <w:tr w:rsidR="00BA0C5B" w:rsidRPr="002042E1" w:rsidTr="00FE2A36">
        <w:trPr>
          <w:trHeight w:val="366"/>
        </w:trPr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BA0C5B">
            <w:pPr>
              <w:pStyle w:val="af6"/>
              <w:widowControl/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348"/>
              </w:tabs>
              <w:suppressAutoHyphens w:val="0"/>
              <w:snapToGrid w:val="0"/>
              <w:spacing w:after="119" w:line="100" w:lineRule="atLeast"/>
              <w:ind w:left="0" w:firstLine="0"/>
              <w:contextualSpacing/>
            </w:pPr>
            <w:r w:rsidRPr="002042E1">
              <w:rPr>
                <w:b/>
              </w:rPr>
              <w:t>Организационно-управленческие меры</w:t>
            </w:r>
          </w:p>
        </w:tc>
      </w:tr>
      <w:tr w:rsidR="004A7976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spacing w:after="15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Разработка нормативно-правовой базы, регламентирующей деятельность по исполнению Федерального закона от 24 июня 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Создание нормативно-организационных, управленческих условий для обеспечения воспитательной деятельности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pacing w:line="135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7976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E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правовых актов, регламентирующих муниципальную систему сертификатов дополнительного образования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 </w:t>
            </w:r>
          </w:p>
          <w:p w:rsidR="004A7976" w:rsidRPr="002042E1" w:rsidRDefault="004A7976" w:rsidP="004A797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(январь-июль)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М</w:t>
            </w:r>
            <w:r w:rsidRPr="002042E1">
              <w:rPr>
                <w:rFonts w:ascii="Times New Roman" w:eastAsia="Times New Roman" w:hAnsi="Times New Roman"/>
                <w:sz w:val="24"/>
              </w:rPr>
              <w:t>одернизация содержания программ дополнительного образования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</w:tr>
      <w:tr w:rsidR="004A7976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2E1">
              <w:rPr>
                <w:rFonts w:ascii="Times New Roman" w:hAnsi="Times New Roman" w:cs="Times New Roman"/>
                <w:sz w:val="24"/>
                <w:szCs w:val="24"/>
              </w:rPr>
              <w:t>Ведение реестра поставщиков образовательных услуг и реализуемых ими образовательных программ, внесенных в специальный навигатор информационной системы</w:t>
            </w:r>
            <w:proofErr w:type="gramEnd"/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Переход на персонифицированное финансирование дополнительного образования детей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Администрация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Кетовского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МО,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</w:tc>
      </w:tr>
      <w:tr w:rsidR="004A7976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2E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внедрению инновационных способов организации воспитания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Обновление содержания воспитания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</w:tr>
      <w:tr w:rsidR="004A7976" w:rsidRPr="002042E1" w:rsidTr="00FE2A36">
        <w:trPr>
          <w:trHeight w:val="566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spacing w:after="15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Внесение изменений и дополнений в рабочие программы воспитания образовательных организаций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При необходимости</w:t>
            </w:r>
          </w:p>
          <w:p w:rsidR="004A7976" w:rsidRPr="002042E1" w:rsidRDefault="004A7976" w:rsidP="004A797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В</w:t>
            </w:r>
            <w:r w:rsidRPr="002042E1">
              <w:rPr>
                <w:rFonts w:ascii="Times New Roman" w:hAnsi="Times New Roman"/>
                <w:sz w:val="24"/>
              </w:rPr>
              <w:t xml:space="preserve">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общеразвивающих программ, эффективной реализации федеральных государственных образовательных стандартов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A7976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1.6.</w:t>
            </w:r>
          </w:p>
          <w:p w:rsidR="004A7976" w:rsidRPr="002042E1" w:rsidRDefault="004A7976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spacing w:after="15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Мониторинг состояния воспитательной деятельности и дополнительного образования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2023-2027 (январь, июнь)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pacing w:after="119" w:line="135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7976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1.7.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widowControl/>
              <w:suppressAutoHyphens w:val="0"/>
              <w:spacing w:after="15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освещение мероприятий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Создание автономной системы работы в  средствах массовой информации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>,</w:t>
            </w:r>
            <w:r w:rsidR="001670F8">
              <w:rPr>
                <w:rFonts w:ascii="Times New Roman" w:eastAsia="Arial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Администрация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Кетовского</w:t>
            </w:r>
            <w:proofErr w:type="spellEnd"/>
            <w:r w:rsidR="001670F8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</w:t>
            </w:r>
            <w:r w:rsidR="00D379EF"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МО</w:t>
            </w:r>
          </w:p>
        </w:tc>
      </w:tr>
      <w:tr w:rsidR="004A7976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1.8.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D379EF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CE738C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Повышение социальной активности молодых людей, проживающих на территории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Кетовского</w:t>
            </w:r>
            <w:proofErr w:type="spellEnd"/>
            <w:r w:rsidR="001670F8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</w:t>
            </w:r>
            <w:r w:rsidR="00CE738C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муниципального округа Курганской области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Финансовое управление,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ДЮЦ </w:t>
            </w:r>
          </w:p>
        </w:tc>
      </w:tr>
      <w:tr w:rsidR="004A7976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1.9.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Развитие международного и межрегионального молодежного сотрудничества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after="119" w:line="135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Увеличение числа толерантно настроенных молодых граждан, недопущение конфликтов, возникающих на фоне расовой и религиозной нетерпимости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ДЮЦ,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ОВМД (по согласованию);</w:t>
            </w:r>
          </w:p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КДН и ЗП (по согласованию)</w:t>
            </w:r>
          </w:p>
        </w:tc>
      </w:tr>
      <w:tr w:rsidR="00BA0C5B" w:rsidRPr="002042E1" w:rsidTr="00FE2A36">
        <w:trPr>
          <w:trHeight w:val="261"/>
        </w:trPr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2. Реализация приоритетных направлений воспитательной деятельности</w:t>
            </w:r>
          </w:p>
        </w:tc>
      </w:tr>
      <w:tr w:rsidR="00BA0C5B" w:rsidRPr="002042E1" w:rsidTr="00FE2A36">
        <w:trPr>
          <w:trHeight w:val="238"/>
        </w:trPr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snapToGrid w:val="0"/>
              <w:spacing w:after="119" w:line="135" w:lineRule="atLeast"/>
              <w:rPr>
                <w:rFonts w:ascii="Times New Roman" w:hAnsi="Times New Roman"/>
                <w:b/>
                <w:sz w:val="24"/>
              </w:rPr>
            </w:pPr>
            <w:r w:rsidRPr="002042E1">
              <w:rPr>
                <w:rFonts w:ascii="Times New Roman" w:hAnsi="Times New Roman"/>
                <w:b/>
                <w:sz w:val="24"/>
              </w:rPr>
              <w:t>2.1. Гражданско</w:t>
            </w:r>
            <w:r w:rsidRPr="00536DF2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b/>
                <w:sz w:val="24"/>
              </w:rPr>
              <w:t>патриотическое воспитание детей и молодежи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2.1.1.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детский патриотический фестиваль Звездочка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(апрель)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Создание э</w:t>
            </w:r>
            <w:r w:rsidRPr="002042E1">
              <w:rPr>
                <w:rFonts w:ascii="Times New Roman" w:hAnsi="Times New Roman"/>
                <w:sz w:val="24"/>
              </w:rPr>
              <w:t>ффективной системы патриотического воспитания детей и молодёжи, основанной на принципах нравственности и гражданской идентичности</w:t>
            </w:r>
          </w:p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С</w:t>
            </w:r>
            <w:r w:rsidRPr="002042E1">
              <w:rPr>
                <w:rFonts w:ascii="Times New Roman" w:hAnsi="Times New Roman"/>
                <w:sz w:val="24"/>
              </w:rPr>
              <w:t>оздание условий для межведомственного взаимодействия в социализации детей</w:t>
            </w:r>
          </w:p>
          <w:p w:rsidR="004A7976" w:rsidRPr="002042E1" w:rsidRDefault="004A7976" w:rsidP="004A7976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культуры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Комплекс мероприятий, по подготовке и празднованию Дня Победы советского народа в Великой Отечественной войне 1941-1945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г.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г</w:t>
            </w:r>
            <w:proofErr w:type="spellEnd"/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(апрель - май)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, 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культуры, ветеранские организации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hAnsi="Times New Roman"/>
                <w:sz w:val="24"/>
              </w:rPr>
              <w:t>, военкомат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Патриотические акции, торжественные и памятные мероприятия, посвященные Дням воинской славы и памятным датам в истории России, Зауралья 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, 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культуры, ветеранские организации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hAnsi="Times New Roman"/>
                <w:sz w:val="24"/>
              </w:rPr>
              <w:t xml:space="preserve">, 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военно-технических моделей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(январь-февраль)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юных спасателей «Школа безопасности»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(декабрь)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,  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СПЧ № 27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64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2.1.6.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День призывника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(апрель, октябрь)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образования</w:t>
            </w:r>
            <w:r w:rsidRPr="002042E1">
              <w:rPr>
                <w:rFonts w:ascii="Times New Roman" w:hAnsi="Times New Roman"/>
                <w:sz w:val="24"/>
              </w:rPr>
              <w:t xml:space="preserve">, 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сельские советы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2.1.7.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и проведение месячника оборонно-массовой и спортивной работы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(январь-февраль) 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  <w:r w:rsidRPr="002042E1">
              <w:rPr>
                <w:rFonts w:ascii="Times New Roman" w:hAnsi="Times New Roman"/>
                <w:sz w:val="24"/>
              </w:rPr>
              <w:t xml:space="preserve">ветеранские организации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hAnsi="Times New Roman"/>
                <w:sz w:val="24"/>
              </w:rPr>
              <w:t xml:space="preserve">, 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2.1.8.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Окружная военно-спортивная игра «Победа»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(февраль)  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  <w:r w:rsidRPr="002042E1">
              <w:rPr>
                <w:rFonts w:ascii="Times New Roman" w:hAnsi="Times New Roman"/>
                <w:sz w:val="24"/>
              </w:rPr>
              <w:t xml:space="preserve"> 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FE2A36">
        <w:trPr>
          <w:trHeight w:val="544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2.1.9.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военно-спортивный  конкурс допризывной молодежи «Снайпер»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(январь)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 ДЮЦ,</w:t>
            </w:r>
            <w:r w:rsidRPr="002042E1">
              <w:rPr>
                <w:rFonts w:ascii="Times New Roman" w:hAnsi="Times New Roman"/>
                <w:sz w:val="24"/>
              </w:rPr>
              <w:t xml:space="preserve"> военкомат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2.1.10.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 конкурс на лучшее знание официальной государственной и региональной символики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2.1.11.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краеведческих исследовательских работ «Отечество»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E9177B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(май-</w:t>
            </w:r>
            <w:r w:rsidR="004A7976" w:rsidRPr="002042E1">
              <w:rPr>
                <w:rFonts w:ascii="Times New Roman" w:hAnsi="Times New Roman"/>
                <w:sz w:val="24"/>
              </w:rPr>
              <w:t>ноябрь)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2.1.12.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 конкурс исследовательских работ «От старины до современности»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E9177B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(ноябрь-</w:t>
            </w:r>
            <w:r w:rsidR="004A7976" w:rsidRPr="002042E1">
              <w:rPr>
                <w:rFonts w:ascii="Times New Roman" w:hAnsi="Times New Roman"/>
                <w:sz w:val="24"/>
              </w:rPr>
              <w:t>январь)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2.1.13.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исследовательских работ «Возвращенные имена»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(декабрь-февраль)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2.1.14.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краеведческих работ «Моя малая родина»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(декабрь-февраль)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2.1.15.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презентаций «Пойдем в мой край»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(январь-февраль)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2.1.16.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фотоконкурс «С чего начинается Родина»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E9177B" w:rsidP="00E9177B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(апрель</w:t>
            </w:r>
            <w:r w:rsidR="004A7976" w:rsidRPr="002042E1">
              <w:rPr>
                <w:rFonts w:ascii="Times New Roman" w:hAnsi="Times New Roman"/>
                <w:sz w:val="24"/>
              </w:rPr>
              <w:t>-июнь)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2.1.17.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стихотворений «Мой край родной»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(март)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2.1.18.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«Лучший юный экскурсовод»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E9177B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(март-</w:t>
            </w:r>
            <w:r w:rsidR="004A7976" w:rsidRPr="002042E1">
              <w:rPr>
                <w:rFonts w:ascii="Times New Roman" w:hAnsi="Times New Roman"/>
                <w:sz w:val="24"/>
              </w:rPr>
              <w:t>апрель)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2.1.19.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конкурс на лучший туристский познавательный маршрут «Мы сами себе выбираем маршрут»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(май-сентябрь)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2.1.20.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Окружной смотр-конкурс «Лучший кабинет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ОБЖ»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2.1.21.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 смотр-конкурс «Лучшее музейное образование»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2.1.22.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kern w:val="2"/>
                <w:sz w:val="24"/>
              </w:rPr>
              <w:t>Профильная</w:t>
            </w:r>
            <w:r w:rsidRPr="002042E1">
              <w:rPr>
                <w:rFonts w:ascii="Times New Roman" w:hAnsi="Times New Roman"/>
                <w:sz w:val="24"/>
              </w:rPr>
              <w:t xml:space="preserve"> учебная смена «Лидеры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» Школы актива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(ноябрь)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2.1.23.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Слет Местного отделения ВВПОД «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Юнармия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(декабрь)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2.1.24.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 патриотический фестиваль «Я-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Юнармия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!»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(июнь)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2.1.25.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Учебный сбор юнармейских Постов №1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(март)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2.1.26.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Профильная спортивно-туристская смена (палаточный лагерь, поход) «Юнармейские туристические маршруты» 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(июнь - июль)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2.1.27.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Юнармейские историко-краеведческие 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геокраеведческие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экспедиции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2.1.28.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Создание юнармейского церемониального отделения (Почетного караула)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2.1.29. 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Добровольческие акции, посвященные памятным датам истории России, Зауралья,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2.1.30.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Проведение муниципальных этапов Всероссийской системы военно-спортивных игр «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Зарничка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>», «Зарница», «Орленок», тактическая игра на местности «Зарница»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2.1.31.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Проведение мероприятий среди допризывной молодежи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2023-2027 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A7976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2.1.32.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Участие в областных семинарах-совещаниях по вопросам допризывной подготовки молодежи, развития кадетского и юнармейского движения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2023-2027 </w:t>
            </w:r>
          </w:p>
          <w:p w:rsidR="004A7976" w:rsidRPr="002042E1" w:rsidRDefault="004A7976" w:rsidP="004A7976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7976" w:rsidRPr="002042E1" w:rsidRDefault="004A7976" w:rsidP="004A7976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</w:t>
            </w:r>
          </w:p>
          <w:p w:rsidR="004A7976" w:rsidRPr="002042E1" w:rsidRDefault="004A7976" w:rsidP="004A797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940DC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2.2. Духовно-нравственное воспитание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2.2.1.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Межмуниципальные рождественские образовательные чтения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snapToGrid w:val="0"/>
              <w:spacing w:after="119" w:line="100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(октябрь-декабрь)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Увеличение числа толерантно настроенных молодых граждан, недопущение конфликтов, возникающих на фоне расовой и религиозной нетерпимости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ED74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образования,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религиозные организации </w:t>
            </w:r>
          </w:p>
          <w:p w:rsidR="00D53393" w:rsidRPr="002042E1" w:rsidRDefault="00D53393" w:rsidP="00ED74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D53393" w:rsidRPr="002042E1" w:rsidTr="00FE2A36">
        <w:trPr>
          <w:trHeight w:val="560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2.2.2.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Измерение уровня толерантности по методике </w:t>
            </w:r>
            <w:proofErr w:type="spellStart"/>
            <w:r w:rsidRPr="002042E1">
              <w:rPr>
                <w:rFonts w:ascii="Times New Roman" w:eastAsia="Calibri" w:hAnsi="Times New Roman"/>
                <w:kern w:val="0"/>
                <w:sz w:val="24"/>
              </w:rPr>
              <w:t>Могуна</w:t>
            </w:r>
            <w:proofErr w:type="spellEnd"/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(ноябрь-декабрь)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2.2.3.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Проведение цикла мероприятий для педагогов 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обучающихся с участием представителей религиозных организаций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snapToGrid w:val="0"/>
              <w:spacing w:after="119" w:line="100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ED74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религиозные организации </w:t>
            </w:r>
          </w:p>
          <w:p w:rsidR="00D53393" w:rsidRPr="002042E1" w:rsidRDefault="00D53393" w:rsidP="00ED74FD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D53393" w:rsidRPr="002042E1" w:rsidTr="00FE2A36">
        <w:trPr>
          <w:trHeight w:val="477"/>
        </w:trPr>
        <w:tc>
          <w:tcPr>
            <w:tcW w:w="97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2.2.4.</w:t>
            </w:r>
          </w:p>
        </w:tc>
        <w:tc>
          <w:tcPr>
            <w:tcW w:w="518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Областной этап конкурса «Красота божьего мира»</w:t>
            </w:r>
          </w:p>
        </w:tc>
        <w:tc>
          <w:tcPr>
            <w:tcW w:w="189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51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2B1C15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  <w:tc>
          <w:tcPr>
            <w:tcW w:w="18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2B1C15">
            <w:pPr>
              <w:snapToGrid w:val="0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2.3. Воспитание социально-активной личности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Школа актива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ind w:right="8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Развитие социальной активности и гражданской ответственности несовершеннолетних</w:t>
            </w:r>
          </w:p>
          <w:p w:rsidR="00D53393" w:rsidRPr="002042E1" w:rsidRDefault="00D53393" w:rsidP="00940DC1">
            <w:pPr>
              <w:ind w:right="87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D53393" w:rsidRPr="002042E1" w:rsidRDefault="00D53393" w:rsidP="00940DC1">
            <w:pPr>
              <w:ind w:right="87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Совершенствование государственно-общественного управления воспитанием и укрепление социального партнерства образовательных организаций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с общественными институтами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КОМОД «Ступени»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Развитие самоуправления «Если бы я был учителем»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образованию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Проведение окружного конкурса «Лидеры нового поколения»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2.3.4.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Проведение окружного конкурса (фестиваля) школьных команд КВН «Юморина»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Мониторинг деятельности органов ученического самоуправления, молодежных и детских общественных объединений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2.3.6.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Организация и проведение окружных  мероприятий (конкурсы, в том числе интернет-конкурсы, фестивали, акции,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флэшмобы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 выставки, семинары, конференции, мастер-классы, круглые столы, чтения)</w:t>
            </w:r>
            <w:proofErr w:type="gramEnd"/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Проведение окружных тематических смен (Районная смена актива)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hAnsi="Times New Roman"/>
                <w:sz w:val="24"/>
              </w:rPr>
              <w:t>,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2.3.8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этап областного конкурса активистов РДШ «Лучшая команда РДШ»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hAnsi="Times New Roman"/>
                <w:sz w:val="24"/>
              </w:rPr>
              <w:t>(январь)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2.3.9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этап областного Шахматного турнира РДШ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lastRenderedPageBreak/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2.3.10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этап областных соревнований «Веселые старты РДШ»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hAnsi="Times New Roman"/>
                <w:sz w:val="24"/>
              </w:rPr>
              <w:t>(апрель)</w:t>
            </w:r>
          </w:p>
        </w:tc>
        <w:tc>
          <w:tcPr>
            <w:tcW w:w="4394" w:type="dxa"/>
            <w:tcBorders>
              <w:lef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proofErr w:type="spell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Квест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«Все об РДШ»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конкурс технических проектов «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Лего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мастер»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конкурс «Фестиваль творчества»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ДЮЦ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2.3.14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Окружной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конкурс «Навстречу мечте»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D53393" w:rsidRPr="002042E1" w:rsidRDefault="00D53393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Содействие развитию деятельности добровольческих (волонтерских) объединений на базе образовательных организаций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Кетовского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муниципального округа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321117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  <w:tab w:val="left" w:pos="489"/>
              </w:tabs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2.3.16.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Участие добровольцев и добровольческих (волонтерских) объединений в муниципальных, Областных, Всероссийских конкурсах, форумах  и др.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образования, </w:t>
            </w:r>
          </w:p>
          <w:p w:rsidR="00D53393" w:rsidRPr="002042E1" w:rsidRDefault="00D53393" w:rsidP="00605A4F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ДЮЦ,</w:t>
            </w:r>
          </w:p>
          <w:p w:rsidR="00D53393" w:rsidRPr="002042E1" w:rsidRDefault="00D53393" w:rsidP="000C0B79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2B1C15">
            <w:pPr>
              <w:snapToGrid w:val="0"/>
              <w:spacing w:line="100" w:lineRule="atLeast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t>2.4. Правовое воспитание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2B1C15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i/>
                <w:kern w:val="0"/>
                <w:sz w:val="24"/>
              </w:rPr>
              <w:t>Профилактика асоциального поведения, формирование законопослушного поведения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bCs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bCs/>
                <w:kern w:val="0"/>
                <w:sz w:val="24"/>
              </w:rPr>
              <w:t xml:space="preserve">Цикл классных часов по темам: «Профилактика правонарушений и преступлений»,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«Правовая помощь несовершеннолетним», «Об административной и уголовной ответственности»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2023-2027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несовершеннолетних,</w:t>
            </w:r>
          </w:p>
          <w:p w:rsidR="00D53393" w:rsidRPr="002042E1" w:rsidRDefault="00D53393" w:rsidP="00940DC1">
            <w:pPr>
              <w:snapToGrid w:val="0"/>
              <w:spacing w:after="119" w:line="100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утверждение в детской среде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позитивных моделей поведения как нормы, развитие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эмпатии</w:t>
            </w:r>
            <w:proofErr w:type="spellEnd"/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классных часов, направленных на антикоррупционное просвещение обучающихся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Встречи, круглые столы с представителями правоохранительных органов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Обобщение лучших практик реализации образовательных программ, связанных с антикоррупционным воспитанием, в </w:t>
            </w:r>
            <w:proofErr w:type="spellStart"/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т.ч</w:t>
            </w:r>
            <w:proofErr w:type="spellEnd"/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. мероприятий антикоррупционного воспитания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321117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День правовой помощи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Мониторинг вовлеченности </w:t>
            </w:r>
            <w:proofErr w:type="gramStart"/>
            <w:r w:rsidRPr="002042E1">
              <w:rPr>
                <w:rFonts w:ascii="Times New Roman" w:eastAsia="Calibri" w:hAnsi="Times New Roman"/>
                <w:kern w:val="0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 в молодежные неформальные организации, в том числе в АУЕ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(октябрь)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lastRenderedPageBreak/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2.4.7.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Участие в областном проекте «Уроки с прокурором»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2B1C15">
            <w:pPr>
              <w:widowControl/>
              <w:suppressAutoHyphens w:val="0"/>
              <w:rPr>
                <w:rFonts w:ascii="Times New Roman" w:eastAsia="Times New Roman" w:hAnsi="Times New Roman"/>
                <w:b/>
                <w:i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b/>
                <w:i/>
                <w:kern w:val="0"/>
                <w:sz w:val="24"/>
              </w:rPr>
              <w:t>Профилактика экстремизма и терроризма в молодежной среде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Урок мира, посвященный Дню солидарности в борьбе с терроризмом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(сентябрь)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Увеличение числа толерантно настроенных молодых граждан, недопущение конфликтов, возникающих на фоне расовой и религиозной нетерпимости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2.4.9.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Акция «Память Беслана», посвященная Дню солидарности в борьбе с терроризмом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(3 сентября)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2.4.10.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E9177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Неделя безопасности (безопасность в сети </w:t>
            </w:r>
            <w:r w:rsidR="00E9177B">
              <w:rPr>
                <w:rFonts w:ascii="Times New Roman" w:eastAsia="Calibri" w:hAnsi="Times New Roman"/>
                <w:kern w:val="0"/>
                <w:sz w:val="24"/>
              </w:rPr>
              <w:lastRenderedPageBreak/>
              <w:t xml:space="preserve">Интернет).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Темы бесед: «Мои безопасные социальные сети», «Большая ответственность за маленький шаг в сети интернет»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2B1C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2023-2027 </w:t>
            </w:r>
          </w:p>
          <w:p w:rsidR="00D53393" w:rsidRPr="002042E1" w:rsidRDefault="00D53393" w:rsidP="002B1C1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(2-8 сентября)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образования,</w:t>
            </w:r>
          </w:p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Центр противодействия экстремизму УМВД России по Курганской области </w:t>
            </w:r>
          </w:p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2.4.11.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Международный день толерантности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D53393" w:rsidRPr="002042E1" w:rsidRDefault="00D53393" w:rsidP="007B4EA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(16 ноября)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Цикл бесед по </w:t>
            </w:r>
            <w:r w:rsidR="00E9177B">
              <w:rPr>
                <w:rFonts w:ascii="Times New Roman" w:eastAsia="Calibri" w:hAnsi="Times New Roman"/>
                <w:kern w:val="0"/>
                <w:sz w:val="24"/>
              </w:rPr>
              <w:t xml:space="preserve">теме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«Профилактика и противодействие распространению идеологии экстремизма в молодёжной среде»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Центр противодействия экстремизму УМВД России по Курганской области </w:t>
            </w:r>
          </w:p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(по согласованию)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2.4.13.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Мониторинг социальных сетей обучающихся с целью выявления фактов распространения информации, склоняющейся к асоциальному поведению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D53393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D5339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Распространение памяток для обучающихся и родителей о мерах антитеррористического характера и действиях при возникновении ЧС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93" w:rsidRPr="002042E1" w:rsidRDefault="00D53393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3393" w:rsidRPr="002042E1" w:rsidRDefault="00D53393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Управление образования, </w:t>
            </w:r>
          </w:p>
          <w:p w:rsidR="00D53393" w:rsidRPr="002042E1" w:rsidRDefault="00D53393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2B1C15">
            <w:pPr>
              <w:widowControl/>
              <w:suppressAutoHyphens w:val="0"/>
              <w:rPr>
                <w:rFonts w:ascii="Times New Roman" w:eastAsia="Calibri" w:hAnsi="Times New Roman"/>
                <w:b/>
                <w:i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b/>
                <w:i/>
                <w:kern w:val="0"/>
                <w:sz w:val="24"/>
              </w:rPr>
              <w:t>Профилактика употребления ПАВ и наркотиков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Социально-психологическое тестирование </w:t>
            </w:r>
            <w:proofErr w:type="gramStart"/>
            <w:r w:rsidRPr="002042E1">
              <w:rPr>
                <w:rFonts w:ascii="Times New Roman" w:eastAsia="Calibri" w:hAnsi="Times New Roman"/>
                <w:kern w:val="0"/>
                <w:sz w:val="24"/>
              </w:rPr>
              <w:t>обучающихся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(сентябрь-ноябрь)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несовершеннолетних,</w:t>
            </w:r>
          </w:p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утверждение в детской среде позитивных моделей поведения как нормы, развитие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эмпатии</w:t>
            </w:r>
            <w:proofErr w:type="spellEnd"/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Департамент образования и науки Курганской области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 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бесед, лекций «Профилактика употребления ПАВ. Административная и уголовная ответственность в сфере НОН»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ЦРБ 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2.4.17.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Молодежная акция «Скажем наркотикам: «НЕТ!»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(ноябрь)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Всероссийская акция стоп ВИЧ/СПИД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2B1C1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475508" w:rsidRPr="002042E1" w:rsidRDefault="00475508" w:rsidP="002B1C1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(1 декабря)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2.4.19.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классных часов: «Есть о чем подумать», посвященных Всемирному дню памяти жертв СПИДа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(май)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2.4.20.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Областная акция «Сообщи, где торгуют смертью!!!»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605A4F" w:rsidRPr="002042E1" w:rsidTr="00FE2A36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A4F" w:rsidRPr="002042E1" w:rsidRDefault="00605A4F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i/>
                <w:kern w:val="0"/>
                <w:sz w:val="24"/>
              </w:rPr>
              <w:lastRenderedPageBreak/>
              <w:t>Профилактика суицидального поведения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Диагностика состояния психического здоровья и особенностей психического развития обучающихся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несовершеннолетних,</w:t>
            </w:r>
          </w:p>
          <w:p w:rsidR="00475508" w:rsidRPr="002042E1" w:rsidRDefault="00475508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утверждение в детской среде позитивных моделей поведения как нормы, развитие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эмпатии</w:t>
            </w:r>
            <w:proofErr w:type="spellEnd"/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Анкетирование </w:t>
            </w:r>
            <w:proofErr w:type="gramStart"/>
            <w:r w:rsidRPr="002042E1">
              <w:rPr>
                <w:rFonts w:ascii="Times New Roman" w:eastAsia="Calibri" w:hAnsi="Times New Roman"/>
                <w:kern w:val="0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eastAsia="Calibri" w:hAnsi="Times New Roman"/>
                <w:kern w:val="0"/>
                <w:sz w:val="24"/>
              </w:rPr>
              <w:t>, направленное на выявление жестокого обращения с детьми в семье и образовательной организации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(октябрь-декабрь)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Консультирование педагогов, кураторов групп, родителей (законных представителей) по вопросам, связанным с суицидальным поведением подростков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г </w:t>
            </w:r>
          </w:p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2.4.24.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Цикл классных часов по темам: 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«Человек свободного общества»;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«Учимся строить отношения»;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«Умей управлять своими эмоциями»;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«Если тебе трудно»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lastRenderedPageBreak/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2.4.25.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5508" w:rsidRPr="002042E1" w:rsidRDefault="00475508" w:rsidP="00E9177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Родительские собрания, в том числе по вопросам:</w:t>
            </w:r>
          </w:p>
          <w:p w:rsidR="00475508" w:rsidRPr="002042E1" w:rsidRDefault="00475508" w:rsidP="00E9177B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 «Конфликты и пути их решения»;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 «Первые проблемы подросткового возраста»;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- «Почему ребенок не хочет жить?»;</w:t>
            </w:r>
          </w:p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- «Ложь и </w:t>
            </w:r>
            <w:proofErr w:type="gramStart"/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правда</w:t>
            </w:r>
            <w:proofErr w:type="gramEnd"/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 о суициде»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ind w:left="70" w:right="57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506F2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2.5. </w:t>
            </w:r>
            <w:proofErr w:type="spellStart"/>
            <w:r w:rsidRPr="002042E1">
              <w:rPr>
                <w:rFonts w:ascii="Times New Roman" w:eastAsia="Times New Roman" w:hAnsi="Times New Roman"/>
                <w:b/>
                <w:kern w:val="0"/>
                <w:sz w:val="24"/>
              </w:rPr>
              <w:t>П</w:t>
            </w:r>
            <w:r w:rsidR="00897E7A" w:rsidRPr="002042E1">
              <w:rPr>
                <w:rFonts w:ascii="Times New Roman" w:eastAsia="Times New Roman" w:hAnsi="Times New Roman"/>
                <w:b/>
                <w:kern w:val="0"/>
                <w:sz w:val="24"/>
              </w:rPr>
              <w:t>р</w:t>
            </w:r>
            <w:r w:rsidRPr="002042E1">
              <w:rPr>
                <w:rFonts w:ascii="Times New Roman" w:eastAsia="Times New Roman" w:hAnsi="Times New Roman"/>
                <w:b/>
                <w:kern w:val="0"/>
                <w:sz w:val="24"/>
              </w:rPr>
              <w:t>офориентационная</w:t>
            </w:r>
            <w:proofErr w:type="spellEnd"/>
            <w:r w:rsidR="003A233D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 </w:t>
            </w:r>
            <w:r w:rsidR="00506F23" w:rsidRPr="002042E1">
              <w:rPr>
                <w:rFonts w:ascii="Times New Roman" w:eastAsia="Times New Roman" w:hAnsi="Times New Roman"/>
                <w:b/>
                <w:kern w:val="0"/>
                <w:sz w:val="24"/>
              </w:rPr>
              <w:t>работа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2.5.1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A233D">
            <w:pPr>
              <w:tabs>
                <w:tab w:val="left" w:pos="685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Участие в реализации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подпроектов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«Педагогический навигатор» и «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Агробизнесобразование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Зауралья» регионального межведомственного проекта Курганской области «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Профориентационный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технопарк «Зауральский  Навигатор». 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Формирование у обучающихся осознанного мотивированного выбора профессий, востребованных на региональном рынке труда</w:t>
            </w:r>
          </w:p>
          <w:p w:rsidR="00475508" w:rsidRPr="002042E1" w:rsidRDefault="00475508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образованию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ИРОСТ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A233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Привлечение общественного ресурса к организации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работы путем заключений договоров и соглашений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2.5.3.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профессионального тестирования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Организация профессиональных туров (экскурсий) для родителей и обучающихся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tabs>
                <w:tab w:val="left" w:pos="0"/>
              </w:tabs>
              <w:snapToGrid w:val="0"/>
              <w:spacing w:line="100" w:lineRule="atLeast"/>
              <w:ind w:firstLine="64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Участие в интерактивном форуме «Человек в мире профессий»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rPr>
          <w:trHeight w:val="119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2.5.6.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tabs>
                <w:tab w:val="left" w:pos="685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повышения уровня профессиональной компетентности специалистов, организующих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профориентационную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работу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ИРОСТ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rPr>
          <w:trHeight w:val="81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2.5.7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tabs>
                <w:tab w:val="left" w:pos="685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Районные соревнования по робототехнике среди обучающихся ОО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</w:t>
            </w:r>
            <w:r w:rsidR="001670F8" w:rsidRPr="002042E1">
              <w:rPr>
                <w:rFonts w:ascii="Times New Roman" w:eastAsia="Times New Roman" w:hAnsi="Times New Roman"/>
                <w:sz w:val="24"/>
                <w:lang w:eastAsia="ar-SA"/>
              </w:rPr>
              <w:t>муниципального округа</w:t>
            </w:r>
            <w:r w:rsidRPr="002042E1">
              <w:rPr>
                <w:rFonts w:ascii="Times New Roman" w:hAnsi="Times New Roman"/>
                <w:sz w:val="24"/>
              </w:rPr>
              <w:t xml:space="preserve"> «Планета роботов»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ДЮЦ,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DD556B">
            <w:pPr>
              <w:jc w:val="both"/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2.6. </w:t>
            </w:r>
            <w:proofErr w:type="spellStart"/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t>Здоровьесберегающее</w:t>
            </w:r>
            <w:proofErr w:type="spellEnd"/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t xml:space="preserve"> воспитание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классных часов, посвященных здоровому образу жизни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Создание организационно-педагогических, материально-технических, санитарно-гигиенических и других условий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технологий</w:t>
            </w:r>
          </w:p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Классные часы по профилактике гриппа, других вирусных заболеваний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rPr>
          <w:trHeight w:val="32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Активный выходной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  <w:r w:rsidRPr="002042E1">
              <w:rPr>
                <w:rFonts w:ascii="Times New Roman" w:hAnsi="Times New Roman"/>
                <w:sz w:val="24"/>
              </w:rPr>
              <w:t xml:space="preserve"> 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lastRenderedPageBreak/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, </w:t>
            </w:r>
          </w:p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2.6.4.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Акция «День трезвости»</w:t>
            </w:r>
          </w:p>
          <w:p w:rsidR="00475508" w:rsidRPr="002042E1" w:rsidRDefault="00475508" w:rsidP="00475508">
            <w:pPr>
              <w:suppressAutoHyphens w:val="0"/>
              <w:autoSpaceDE w:val="0"/>
              <w:autoSpaceDN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2023-2027 (октябрь)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образованию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Всемирный день борьбы со СПИДом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(1 ноября)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Неделя безопасности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2.6.7.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Акция, посвященная Всемирному дню памяти жертв ДТП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  <w:p w:rsidR="00475508" w:rsidRPr="002042E1" w:rsidRDefault="00475508" w:rsidP="00940DC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(17 ноября)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бесед, лекций «Соблюдение правил пожарной безопасности»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2.6.9.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bCs/>
                <w:kern w:val="0"/>
                <w:sz w:val="24"/>
              </w:rPr>
              <w:t>Цикл классных часов по теме: «Профилактика правонарушений, преступлений и травматизма несовершеннолетних на объектах железнодорожного транспорта»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2.6.10.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бесед и лекций по ПДД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2.6.11.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Пропаганда культуры здорового образа жизни посредством организации спортивных мероприятий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Управление образования, </w:t>
            </w: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образования, ДЮЦ,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ДЮСШ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rPr>
          <w:trHeight w:val="261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2.6.12.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47550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Реализация межведомственного профилактического проекта «Мое здоровье – мое будущее», направленного на сохранение репродуктивного здоровья </w:t>
            </w:r>
            <w:proofErr w:type="gram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обучающихся</w:t>
            </w:r>
            <w:proofErr w:type="gramEnd"/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35" w:lineRule="atLeast"/>
              <w:jc w:val="center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Управлению образования, ЦРБ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(по согласованию),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 xml:space="preserve">ОМВД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DD556B">
            <w:pPr>
              <w:snapToGrid w:val="0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Calibri" w:hAnsi="Times New Roman"/>
                <w:b/>
                <w:kern w:val="0"/>
                <w:sz w:val="24"/>
              </w:rPr>
              <w:lastRenderedPageBreak/>
              <w:t xml:space="preserve">2.7. </w:t>
            </w: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Семейное воспитание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Участие в реализации областных проектов «Ответственное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родительство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» и «Ответственное отцовство»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iCs/>
                <w:sz w:val="24"/>
              </w:rPr>
              <w:t>Организация и проведение конференций, выставок, фестивалей, конкурсов социальных проектов и др. по работе с семьей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ИРОСТ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Проведение семинаров,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вебинаров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и курсов повышения квалификации педагогов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ИРОСТ </w:t>
            </w:r>
          </w:p>
          <w:p w:rsidR="00475508" w:rsidRPr="002042E1" w:rsidRDefault="00475508" w:rsidP="00605A4F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Организация и проведение областного фестиваля клубов молодых семей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Организация работы районного совета родителей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5320EB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Совершенствование государственно-общественного управления воспитанием и укрепление социального партнерства образовательных организаций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</w:t>
            </w:r>
            <w:r w:rsidR="005320EB">
              <w:rPr>
                <w:rFonts w:ascii="Times New Roman" w:hAnsi="Times New Roman"/>
                <w:sz w:val="24"/>
              </w:rPr>
              <w:t>муниципального округ</w:t>
            </w:r>
            <w:r w:rsidRPr="002042E1">
              <w:rPr>
                <w:rFonts w:ascii="Times New Roman" w:hAnsi="Times New Roman"/>
                <w:sz w:val="24"/>
              </w:rPr>
              <w:t>а с общественными институтами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2.7.6.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Разработка методических рекомендаций по вовлечению родителей в управление образовательной организацией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0C0B79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5B" w:rsidRPr="002042E1" w:rsidRDefault="00BA0C5B" w:rsidP="00940DC1">
            <w:pPr>
              <w:spacing w:line="100" w:lineRule="atLeast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lastRenderedPageBreak/>
              <w:t>2.8.Экологическое воспитание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2.8.1.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  <w:proofErr w:type="spellStart"/>
            <w:r w:rsidRPr="002042E1">
              <w:rPr>
                <w:rFonts w:ascii="Times New Roman" w:eastAsia="Calibri" w:hAnsi="Times New Roman"/>
                <w:kern w:val="0"/>
                <w:sz w:val="24"/>
              </w:rPr>
              <w:t>ВместеЯрче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(сентябрь, октябрь)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Внедрение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стандартов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2.8.2.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Цикл классных часов, посвященных экологическим проблемам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2.8.3.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Социально-значимые мероприятия экологической направленности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</w:p>
        </w:tc>
      </w:tr>
      <w:tr w:rsidR="00475508" w:rsidRPr="002042E1" w:rsidTr="00FE2A36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line="100" w:lineRule="atLeast"/>
              <w:ind w:left="64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2.8.4.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47550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Calibri" w:hAnsi="Times New Roman"/>
                <w:kern w:val="0"/>
                <w:sz w:val="24"/>
              </w:rPr>
              <w:t>Субботник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  <w:r w:rsidRPr="002042E1">
              <w:rPr>
                <w:rFonts w:ascii="Times New Roman" w:eastAsia="Calibri" w:hAnsi="Times New Roman"/>
                <w:kern w:val="0"/>
                <w:sz w:val="24"/>
              </w:rPr>
              <w:t>(апрель)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spacing w:after="119"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122596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организации, </w:t>
            </w:r>
            <w:r w:rsidRPr="002042E1">
              <w:rPr>
                <w:rFonts w:ascii="Times New Roman" w:eastAsia="Arial" w:hAnsi="Times New Roman"/>
                <w:spacing w:val="-2"/>
                <w:sz w:val="24"/>
              </w:rPr>
              <w:t xml:space="preserve">подведомственные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Управлению образования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 Управление образования</w:t>
            </w:r>
          </w:p>
        </w:tc>
      </w:tr>
      <w:tr w:rsidR="00BA0C5B" w:rsidRPr="002042E1" w:rsidTr="00FE2A36">
        <w:tc>
          <w:tcPr>
            <w:tcW w:w="14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0C5B" w:rsidRPr="002042E1" w:rsidRDefault="00BA0C5B" w:rsidP="00BA0C5B">
            <w:pPr>
              <w:pStyle w:val="af6"/>
              <w:widowControl/>
              <w:numPr>
                <w:ilvl w:val="0"/>
                <w:numId w:val="35"/>
              </w:numPr>
              <w:tabs>
                <w:tab w:val="left" w:pos="348"/>
              </w:tabs>
              <w:suppressAutoHyphens w:val="0"/>
              <w:snapToGrid w:val="0"/>
              <w:spacing w:after="119" w:line="100" w:lineRule="atLeast"/>
              <w:ind w:left="0" w:firstLine="0"/>
              <w:contextualSpacing/>
              <w:rPr>
                <w:b/>
              </w:rPr>
            </w:pPr>
            <w:r w:rsidRPr="002042E1">
              <w:rPr>
                <w:b/>
                <w:shd w:val="clear" w:color="auto" w:fill="FFFFFF"/>
                <w:lang w:eastAsia="ar-SA"/>
              </w:rPr>
              <w:t>Развитие эффективной системы дополнительного образования детей и молодежи</w:t>
            </w:r>
          </w:p>
        </w:tc>
      </w:tr>
      <w:tr w:rsidR="00475508" w:rsidRPr="002042E1" w:rsidTr="00FE2A36">
        <w:trPr>
          <w:trHeight w:val="769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3.1.</w:t>
            </w:r>
          </w:p>
          <w:p w:rsidR="00475508" w:rsidRPr="002042E1" w:rsidRDefault="00475508" w:rsidP="00940DC1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Формирование современных управленческих и организационно-</w:t>
            </w:r>
            <w:proofErr w:type="gram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экономических механизмов</w:t>
            </w:r>
            <w:proofErr w:type="gramEnd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в системе дополнительного образования детей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Модернизация содержания программ дополнительного образования</w:t>
            </w:r>
          </w:p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>Внедрение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стандартов</w:t>
            </w:r>
          </w:p>
        </w:tc>
        <w:tc>
          <w:tcPr>
            <w:tcW w:w="249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940DC1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Финансовое управление, Управление культуры,</w:t>
            </w:r>
          </w:p>
          <w:p w:rsidR="00475508" w:rsidRPr="002042E1" w:rsidRDefault="00475508" w:rsidP="00940DC1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ДЮЦ,</w:t>
            </w:r>
          </w:p>
          <w:p w:rsidR="00475508" w:rsidRPr="002042E1" w:rsidRDefault="00475508" w:rsidP="00940DC1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ДЮСШ </w:t>
            </w:r>
          </w:p>
          <w:p w:rsidR="00475508" w:rsidRPr="002042E1" w:rsidRDefault="00475508" w:rsidP="00940DC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rPr>
          <w:trHeight w:val="769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3.2.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Обновление содержания и технологий дополнительного образования и воспитания детей 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5508" w:rsidRPr="002042E1" w:rsidTr="00FE2A36">
        <w:trPr>
          <w:trHeight w:val="769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3.3.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Участие в реализации регионального проекта «Успех каждого ребенка»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5508" w:rsidRPr="002042E1" w:rsidTr="00FE2A36">
        <w:trPr>
          <w:trHeight w:val="769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3.4.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Внедрение единой системы учета охвата детей, обучающихся по дополнительным общеобразовательным программам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П</w:t>
            </w:r>
            <w:r w:rsidRPr="002042E1">
              <w:rPr>
                <w:rFonts w:ascii="Times New Roman" w:eastAsia="Times New Roman" w:hAnsi="Times New Roman"/>
                <w:sz w:val="24"/>
              </w:rPr>
              <w:t>ереход на персонифицированное финансирование дополнительного образования детей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475508" w:rsidRPr="002042E1" w:rsidTr="00FE2A36">
        <w:trPr>
          <w:trHeight w:val="438"/>
        </w:trPr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3.5.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Внедрение системы нормативно-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подушевого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финансирования в подведомственных организациях дополнительного образования детей и молодежи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12259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12259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Финансовое управление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3.6.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Организация и проведение районных и областных мероприятий по приоритетным направлениям дополнительного образования</w:t>
            </w:r>
          </w:p>
          <w:p w:rsidR="00475508" w:rsidRPr="002042E1" w:rsidRDefault="00475508" w:rsidP="00C60201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В</w:t>
            </w:r>
            <w:r w:rsidRPr="002042E1">
              <w:rPr>
                <w:rFonts w:ascii="Times New Roman" w:hAnsi="Times New Roman"/>
                <w:sz w:val="24"/>
              </w:rPr>
              <w:t xml:space="preserve">недрение форм и методов, основанных на лучшем педагогическом опыте, способствующих совершенствованию основных образовательных и дополнительных общеобразовательных общеразвивающих программ, эффективной реализации федеральных государственных образовательных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стандартов</w:t>
            </w:r>
          </w:p>
        </w:tc>
        <w:tc>
          <w:tcPr>
            <w:tcW w:w="249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12259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Управление образования,</w:t>
            </w:r>
          </w:p>
          <w:p w:rsidR="00475508" w:rsidRPr="002042E1" w:rsidRDefault="00475508" w:rsidP="0012259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Финансовое управление, Управление культуры, </w:t>
            </w:r>
          </w:p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ДЮЦ,</w:t>
            </w:r>
          </w:p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ДЮСШ </w:t>
            </w:r>
          </w:p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(по согласованию)</w:t>
            </w:r>
          </w:p>
        </w:tc>
      </w:tr>
      <w:tr w:rsidR="00475508" w:rsidRPr="002042E1" w:rsidTr="00FE2A36">
        <w:tc>
          <w:tcPr>
            <w:tcW w:w="9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3.7.</w:t>
            </w:r>
          </w:p>
        </w:tc>
        <w:tc>
          <w:tcPr>
            <w:tcW w:w="518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Участие в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jc w:val="center"/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249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605A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5508" w:rsidRPr="002042E1" w:rsidTr="00FE2A36">
        <w:trPr>
          <w:trHeight w:val="80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3.8.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Организация подготовки, переподготовки и повышения </w:t>
            </w:r>
            <w:proofErr w:type="gram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квалификации специалистов сферы дополнительного образования детей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7B4EA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2023-2027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940DC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Повышение социального статуса и профессиональной компетентности педагога дополнительного образования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08" w:rsidRPr="002042E1" w:rsidRDefault="00475508" w:rsidP="0012259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образования,</w:t>
            </w:r>
          </w:p>
          <w:p w:rsidR="00475508" w:rsidRPr="002042E1" w:rsidRDefault="00475508" w:rsidP="00122596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Финансовое управление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, ИРОСТ (по согласованию)</w:t>
            </w:r>
          </w:p>
        </w:tc>
      </w:tr>
    </w:tbl>
    <w:p w:rsidR="001B5DCA" w:rsidRPr="002042E1" w:rsidRDefault="001B5DCA">
      <w:pPr>
        <w:snapToGrid w:val="0"/>
        <w:jc w:val="center"/>
        <w:rPr>
          <w:rFonts w:ascii="Times New Roman" w:eastAsia="Times New Roman" w:hAnsi="Times New Roman"/>
          <w:spacing w:val="-4"/>
          <w:sz w:val="24"/>
        </w:rPr>
        <w:sectPr w:rsidR="001B5DCA" w:rsidRPr="002042E1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6838" w:h="11906" w:orient="landscape"/>
          <w:pgMar w:top="1700" w:right="567" w:bottom="1127" w:left="1417" w:header="1134" w:footer="720" w:gutter="0"/>
          <w:cols w:space="720"/>
        </w:sectPr>
      </w:pP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Раздел VIII. Целевые индикаторы подпрограммы</w:t>
      </w: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Целевые индикаторы реализации подпрограммы приведены в таблице 2.</w:t>
      </w: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Таблица 2. Целевые индикаторы подпрограммы</w:t>
      </w:r>
    </w:p>
    <w:p w:rsidR="001B5DCA" w:rsidRPr="002042E1" w:rsidRDefault="001B5DCA">
      <w:pPr>
        <w:shd w:val="clear" w:color="auto" w:fill="FFFFFF"/>
        <w:autoSpaceDE w:val="0"/>
        <w:spacing w:line="100" w:lineRule="atLeast"/>
        <w:ind w:firstLine="705"/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</w:p>
    <w:tbl>
      <w:tblPr>
        <w:tblW w:w="9461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3"/>
        <w:gridCol w:w="4111"/>
        <w:gridCol w:w="843"/>
        <w:gridCol w:w="915"/>
        <w:gridCol w:w="945"/>
        <w:gridCol w:w="930"/>
        <w:gridCol w:w="874"/>
      </w:tblGrid>
      <w:tr w:rsidR="00273082" w:rsidRPr="002042E1" w:rsidTr="00940DC1">
        <w:trPr>
          <w:tblHeader/>
        </w:trPr>
        <w:tc>
          <w:tcPr>
            <w:tcW w:w="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273082" w:rsidRPr="002042E1" w:rsidRDefault="00273082" w:rsidP="003504B6">
            <w:pPr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Наименование целевого индикатора</w:t>
            </w:r>
          </w:p>
        </w:tc>
        <w:tc>
          <w:tcPr>
            <w:tcW w:w="45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4578C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Значение</w:t>
            </w:r>
          </w:p>
        </w:tc>
      </w:tr>
      <w:tr w:rsidR="00273082" w:rsidRPr="002042E1" w:rsidTr="00940DC1">
        <w:trPr>
          <w:trHeight w:val="528"/>
          <w:tblHeader/>
        </w:trPr>
        <w:tc>
          <w:tcPr>
            <w:tcW w:w="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2023</w:t>
            </w:r>
            <w:r w:rsidR="00273082"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2024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2025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2026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605A4F" w:rsidP="003504B6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2027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год</w:t>
            </w:r>
          </w:p>
        </w:tc>
      </w:tr>
      <w:tr w:rsidR="00475508" w:rsidRPr="002042E1" w:rsidTr="00940DC1">
        <w:trPr>
          <w:trHeight w:val="15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молодежи округа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51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54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475508" w:rsidRPr="002042E1" w:rsidTr="00940DC1">
        <w:trPr>
          <w:trHeight w:val="570"/>
        </w:trPr>
        <w:tc>
          <w:tcPr>
            <w:tcW w:w="84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детей и молодежи, вовлеченных в систему работы по патриотическому воспитанию,  из них: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5508" w:rsidRPr="002042E1" w:rsidTr="00940DC1">
        <w:trPr>
          <w:trHeight w:val="325"/>
        </w:trPr>
        <w:tc>
          <w:tcPr>
            <w:tcW w:w="8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 5 до 19 лет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75508" w:rsidRPr="002042E1" w:rsidTr="00940DC1">
        <w:trPr>
          <w:trHeight w:val="388"/>
        </w:trPr>
        <w:tc>
          <w:tcPr>
            <w:tcW w:w="84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 20 до 30 лет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45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51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52</w:t>
            </w:r>
          </w:p>
        </w:tc>
      </w:tr>
      <w:tr w:rsidR="00475508" w:rsidRPr="002042E1" w:rsidTr="00940DC1">
        <w:trPr>
          <w:trHeight w:val="311"/>
        </w:trPr>
        <w:tc>
          <w:tcPr>
            <w:tcW w:w="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старше 30 лет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475508" w:rsidRPr="002042E1" w:rsidTr="003504B6">
        <w:trPr>
          <w:trHeight w:val="1149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</w:t>
            </w:r>
            <w:r w:rsidRPr="002042E1">
              <w:rPr>
                <w:rFonts w:ascii="Times New Roman" w:hAnsi="Times New Roman"/>
                <w:sz w:val="24"/>
              </w:rPr>
              <w:t xml:space="preserve"> обучающихся, вовлеченных в работу общественных объединений и органов ученического самоуправления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28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37</w:t>
            </w:r>
          </w:p>
        </w:tc>
      </w:tr>
      <w:tr w:rsidR="00475508" w:rsidRPr="002042E1" w:rsidTr="003504B6">
        <w:trPr>
          <w:trHeight w:val="827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Количество детей и молодежи, занимающихся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волонтерством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и добровольчеством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(единиц)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1550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1550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1550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1600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1600</w:t>
            </w:r>
          </w:p>
        </w:tc>
      </w:tr>
      <w:tr w:rsidR="00475508" w:rsidRPr="002042E1" w:rsidTr="003504B6">
        <w:trPr>
          <w:trHeight w:val="827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Доля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, у которых сформирована способность к осознанному мотивированному выбору профессии;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75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80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87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88</w:t>
            </w:r>
          </w:p>
        </w:tc>
      </w:tr>
      <w:tr w:rsidR="00475508" w:rsidRPr="002042E1" w:rsidTr="003504B6">
        <w:trPr>
          <w:trHeight w:val="659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Количество обучающихся, состоящих на различных видах учета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(единиц)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284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280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278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260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250</w:t>
            </w:r>
          </w:p>
        </w:tc>
      </w:tr>
      <w:tr w:rsidR="00475508" w:rsidRPr="002042E1" w:rsidTr="00C60201">
        <w:trPr>
          <w:trHeight w:val="659"/>
        </w:trPr>
        <w:tc>
          <w:tcPr>
            <w:tcW w:w="84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5320EB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Количество несовершеннолетних обучающихся временно трудоустроенных в свободное от обучения время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140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170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180</w:t>
            </w:r>
          </w:p>
        </w:tc>
      </w:tr>
      <w:tr w:rsidR="00475508" w:rsidRPr="002042E1" w:rsidTr="003504B6">
        <w:trPr>
          <w:trHeight w:val="659"/>
        </w:trPr>
        <w:tc>
          <w:tcPr>
            <w:tcW w:w="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в том числе состоящих на различных видах учета</w:t>
            </w:r>
            <w:proofErr w:type="gramEnd"/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475508" w:rsidRPr="002042E1" w:rsidTr="00273082">
        <w:trPr>
          <w:trHeight w:val="3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Доля несовершеннолетних, с которыми организована индивидуальная профилактическая работа (далее – ИПР), охваченных </w:t>
            </w:r>
            <w:r w:rsidRPr="002042E1">
              <w:rPr>
                <w:rFonts w:ascii="Times New Roman" w:eastAsia="Times New Roman" w:hAnsi="Times New Roman"/>
                <w:sz w:val="24"/>
              </w:rPr>
              <w:lastRenderedPageBreak/>
              <w:t>летним отдыхом, организованным досугом, в том числе в рамках реализации программ дополнительного образования и внеурочной деятельности, от общего числа несовершеннолетних, с которыми проводится ИПР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96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98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475508" w:rsidRPr="002042E1" w:rsidTr="00940DC1">
        <w:trPr>
          <w:trHeight w:val="15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64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66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67</w:t>
            </w:r>
          </w:p>
        </w:tc>
      </w:tr>
      <w:tr w:rsidR="00475508" w:rsidRPr="002042E1" w:rsidTr="00940DC1">
        <w:trPr>
          <w:trHeight w:val="15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детей и молодежи, охваченных образовательными программами дополнительного образования детей, в общей численности детей и молодежи от 5 до 18 лет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72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76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78</w:t>
            </w:r>
          </w:p>
        </w:tc>
      </w:tr>
      <w:tr w:rsidR="00475508" w:rsidRPr="002042E1" w:rsidTr="00940DC1">
        <w:trPr>
          <w:trHeight w:val="1590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3504B6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(процент)</w:t>
            </w:r>
          </w:p>
        </w:tc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16,0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16,5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17,0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17,5</w:t>
            </w:r>
          </w:p>
        </w:tc>
        <w:tc>
          <w:tcPr>
            <w:tcW w:w="8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5508" w:rsidRPr="002042E1" w:rsidRDefault="00475508" w:rsidP="00C6020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18,0</w:t>
            </w:r>
          </w:p>
        </w:tc>
      </w:tr>
    </w:tbl>
    <w:p w:rsidR="001B5DCA" w:rsidRPr="002042E1" w:rsidRDefault="001B5DCA" w:rsidP="003504B6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IX. Информация по ресурсному обеспечению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b/>
          <w:bCs/>
          <w:spacing w:val="-4"/>
          <w:sz w:val="24"/>
        </w:rPr>
        <w:sectPr w:rsidR="001B5DCA" w:rsidRPr="002042E1" w:rsidSect="00961F52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1906" w:h="16838"/>
          <w:pgMar w:top="1134" w:right="851" w:bottom="1134" w:left="1701" w:header="1134" w:footer="720" w:gutter="0"/>
          <w:cols w:space="720"/>
        </w:sectPr>
      </w:pPr>
      <w:r w:rsidRPr="002042E1">
        <w:rPr>
          <w:rFonts w:ascii="Times New Roman" w:eastAsia="Arial" w:hAnsi="Times New Roman"/>
          <w:spacing w:val="-4"/>
          <w:sz w:val="24"/>
        </w:rPr>
        <w:t>Перечень мероприятий подпрограммы с финансированием по годам приведен в таблице 3.</w:t>
      </w:r>
    </w:p>
    <w:p w:rsidR="001B5DCA" w:rsidRPr="002042E1" w:rsidRDefault="001B5DCA">
      <w:pPr>
        <w:ind w:firstLine="709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Таблица 3. Ресурсное обеспечение реализации подпрограммы</w:t>
      </w:r>
    </w:p>
    <w:p w:rsidR="001B5DCA" w:rsidRPr="002042E1" w:rsidRDefault="001B5DCA">
      <w:pPr>
        <w:ind w:firstLine="709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tbl>
      <w:tblPr>
        <w:tblW w:w="14850" w:type="dxa"/>
        <w:tblInd w:w="-11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3"/>
        <w:gridCol w:w="4111"/>
        <w:gridCol w:w="1532"/>
        <w:gridCol w:w="1687"/>
        <w:gridCol w:w="1263"/>
        <w:gridCol w:w="1100"/>
        <w:gridCol w:w="1036"/>
        <w:gridCol w:w="1063"/>
        <w:gridCol w:w="1087"/>
        <w:gridCol w:w="1128"/>
      </w:tblGrid>
      <w:tr w:rsidR="00273082" w:rsidRPr="002042E1" w:rsidTr="00FE2A36">
        <w:trPr>
          <w:tblHeader/>
        </w:trPr>
        <w:tc>
          <w:tcPr>
            <w:tcW w:w="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Задача, мероприятие, целевой индикатор, на достижение которого направлено финансирование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Главный распорядитель  средств</w:t>
            </w:r>
          </w:p>
        </w:tc>
        <w:tc>
          <w:tcPr>
            <w:tcW w:w="16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ind w:left="114" w:right="-70"/>
              <w:jc w:val="both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Источник </w:t>
            </w:r>
            <w:proofErr w:type="spellStart"/>
            <w:proofErr w:type="gramStart"/>
            <w:r w:rsidRPr="002042E1">
              <w:rPr>
                <w:rFonts w:ascii="Times New Roman" w:hAnsi="Times New Roman"/>
                <w:sz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67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Объемы финансирования, тыс. руб., </w:t>
            </w:r>
            <w:r w:rsidRPr="002042E1">
              <w:rPr>
                <w:rFonts w:ascii="Times New Roman" w:eastAsia="Arial" w:hAnsi="Times New Roman"/>
                <w:sz w:val="24"/>
              </w:rPr>
              <w:br/>
              <w:t xml:space="preserve">в том числе по годам </w:t>
            </w:r>
          </w:p>
        </w:tc>
      </w:tr>
      <w:tr w:rsidR="00273082" w:rsidRPr="002042E1" w:rsidTr="00FE2A36">
        <w:trPr>
          <w:trHeight w:val="775"/>
          <w:tblHeader/>
        </w:trPr>
        <w:tc>
          <w:tcPr>
            <w:tcW w:w="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2024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2025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2026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605A4F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2027</w:t>
            </w:r>
          </w:p>
          <w:p w:rsidR="00273082" w:rsidRPr="002042E1" w:rsidRDefault="00273082" w:rsidP="00273082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273082" w:rsidRPr="002042E1" w:rsidTr="00FE2A36">
        <w:tc>
          <w:tcPr>
            <w:tcW w:w="1485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Реализация мероприятий в сфере молодежной политики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Целевые индикаторы: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доля молодых людей в возрасте от 14 до 30 лет, участвующих в деятельности молодежных общественных объединений, в общей численности молодежи района (процент);</w:t>
            </w:r>
          </w:p>
          <w:p w:rsidR="00273082" w:rsidRPr="002042E1" w:rsidRDefault="00273082" w:rsidP="00273082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количество детей и молодежи, занимающихся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волонтерством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и добровольчеством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(единиц)</w:t>
            </w:r>
          </w:p>
        </w:tc>
      </w:tr>
      <w:tr w:rsidR="00273082" w:rsidRPr="002042E1" w:rsidTr="00FE2A36">
        <w:trPr>
          <w:trHeight w:val="1589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Гражданско-патриотическое воспитание, формирование системы ценностей и национально-государственной идентичности, </w:t>
            </w:r>
          </w:p>
          <w:p w:rsidR="00273082" w:rsidRPr="002042E1" w:rsidRDefault="00273082" w:rsidP="00273082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в том числе развитие кадетского движения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300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FE2A36">
        <w:trPr>
          <w:trHeight w:val="855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Формирование информационного поля, благоприятного для развития молодежи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122596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Управление образования 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4F494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4F494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</w:p>
        </w:tc>
      </w:tr>
      <w:tr w:rsidR="00273082" w:rsidRPr="002042E1" w:rsidTr="00FE2A36">
        <w:trPr>
          <w:trHeight w:val="855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Выявление и поддержка талантливой молодежи. </w:t>
            </w:r>
            <w:r w:rsidRPr="002042E1">
              <w:rPr>
                <w:rFonts w:ascii="Times New Roman" w:hAnsi="Times New Roman"/>
                <w:sz w:val="24"/>
              </w:rPr>
              <w:t>Организация и проведение торжественной церемонии вручения  молодежных премий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175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35</w:t>
            </w:r>
          </w:p>
        </w:tc>
      </w:tr>
      <w:tr w:rsidR="00273082" w:rsidRPr="002042E1" w:rsidTr="00FE2A36">
        <w:trPr>
          <w:trHeight w:val="404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4.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Участие в областных, межрегиональных, всероссийских, Международных конкурсах, фестивалях, семинарах, конференциях, съездах, форумах в сфере молодежной политики</w:t>
            </w:r>
            <w:proofErr w:type="gramEnd"/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370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8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FE2A36">
        <w:trPr>
          <w:trHeight w:val="855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Организация и проведение районных  мероприятий (конкурсы, в том числе интернет-конкурсы, фестивали, акции,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флэшмобы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, выставки, семинары, конференции, мастер-классы, круглые столы, чтения) для молодежи</w:t>
            </w:r>
            <w:proofErr w:type="gramEnd"/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C15A7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C15A7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C15A7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C15A7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3C15A7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FE2A36">
        <w:tc>
          <w:tcPr>
            <w:tcW w:w="1485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eastAsia="ar-SA"/>
              </w:rPr>
              <w:t>Реализация приоритетных направлений воспитательной деятельности</w:t>
            </w:r>
          </w:p>
          <w:p w:rsidR="00273082" w:rsidRPr="002042E1" w:rsidRDefault="00273082" w:rsidP="00273082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Целевые индикаторы:</w:t>
            </w:r>
          </w:p>
          <w:p w:rsidR="00273082" w:rsidRPr="002042E1" w:rsidRDefault="00273082" w:rsidP="00273082">
            <w:pPr>
              <w:tabs>
                <w:tab w:val="left" w:pos="2223"/>
                <w:tab w:val="left" w:pos="2736"/>
                <w:tab w:val="left" w:pos="3078"/>
                <w:tab w:val="left" w:pos="3420"/>
              </w:tabs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доля обучающихся, вовлеченных в работу общественных объединений и органов ученического самоуправления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>(процент)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доля родителей обучающихся общеобразовательных организаций, вовлеченных в управление учебно-воспитательным процессом и социально значимую деятельность, от общего числа родителей обучающихся общеобразовательных организаций (процент);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количество обучающихся, состоящих на различных видах учета </w:t>
            </w: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(единиц); </w:t>
            </w:r>
          </w:p>
          <w:p w:rsidR="00273082" w:rsidRPr="002042E1" w:rsidRDefault="00273082" w:rsidP="00E521F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kern w:val="0"/>
                <w:sz w:val="24"/>
              </w:rPr>
              <w:t xml:space="preserve">- </w:t>
            </w:r>
            <w:r w:rsidRPr="002042E1">
              <w:rPr>
                <w:rFonts w:ascii="Times New Roman" w:eastAsia="Times New Roman" w:hAnsi="Times New Roman"/>
                <w:sz w:val="24"/>
              </w:rPr>
              <w:t>доля несовершеннолетних, с которыми организована индивидуальная профилактическая работа (далее – ИПР), охваченных летним отдыхом, организованным досугом, в том числе в рамках реализации программ дополнительного образования и внеурочной деятельности,  от общего числа несовершеннолетних, с которыми проводится ИПР  (процент);</w:t>
            </w:r>
          </w:p>
        </w:tc>
      </w:tr>
      <w:tr w:rsidR="00273082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Участие в межрегиональных, всероссийских, Международных конкурсах, фестивалях, семинарах, конференциях, съездах, форумах в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 xml:space="preserve">сфере воспитания </w:t>
            </w:r>
            <w:proofErr w:type="gramEnd"/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670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661F2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7.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Организация и проведение районных  мероприятий (конкурсы, в том числе интернет-конкурсы, фестивали, акции,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флэшмобы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, выставки, семинары, конференции, мастер-классы, круглые столы, чтения) </w:t>
            </w:r>
            <w:proofErr w:type="gramEnd"/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</w:tr>
      <w:tr w:rsidR="00273082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8.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>Содействие развитию детских и молодежных общественных объединений и органов ученического самоуправления общеобразовательных организаций.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9.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Повышение социального статуса и общественного престижа отцовства, материнства, многодетности, в том числе через реализацию областных проектов «Ответственное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родительство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» и «Ответственное отцовство»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Без финансирования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</w:tr>
      <w:tr w:rsidR="00273082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ind w:firstLine="23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Создание эффективно действующей системы сопровождения профессионального самоопределения </w:t>
            </w: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lastRenderedPageBreak/>
              <w:t xml:space="preserve">обучающихся с учетом личностных особенностей, способностей, ценностей, интересов и общественных потребностей, запросов рынка труда, в том числе через реализацию регионального межведомственных проектов  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Без финансирования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</w:tr>
      <w:tr w:rsidR="00273082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11.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shd w:val="clear" w:color="auto" w:fill="FFFFFF"/>
                <w:lang w:eastAsia="ar-SA"/>
              </w:rPr>
              <w:t xml:space="preserve">Правовое воспитание и культура безопасности, профилактика отклонений в поведении несовершеннолетних, включение их в социально значимую деятельность 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3661F2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273082" w:rsidRPr="002042E1" w:rsidTr="00FE2A36">
        <w:tc>
          <w:tcPr>
            <w:tcW w:w="1485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2042E1">
              <w:rPr>
                <w:rFonts w:ascii="Times New Roman" w:eastAsia="Times New Roman" w:hAnsi="Times New Roman"/>
                <w:b/>
                <w:sz w:val="24"/>
                <w:lang w:eastAsia="ar-SA"/>
              </w:rPr>
              <w:t>Реализация мероприятий в системе дополнительного образования детей и молодежи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Целевые индикаторы:</w:t>
            </w:r>
          </w:p>
          <w:p w:rsidR="00273082" w:rsidRPr="002042E1" w:rsidRDefault="00273082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</w:t>
            </w:r>
            <w:r w:rsidRPr="002042E1">
              <w:rPr>
                <w:rFonts w:ascii="Times New Roman" w:eastAsia="Times New Roman" w:hAnsi="Times New Roman"/>
                <w:sz w:val="24"/>
              </w:rPr>
              <w:t>доля детей и молодежи, охваченных образовательными программами дополнительного образования детей, в общей численности детей и молодежи от 5 до 18 лет (процент);</w:t>
            </w:r>
          </w:p>
          <w:p w:rsidR="00273082" w:rsidRPr="002042E1" w:rsidRDefault="003A233D" w:rsidP="0027308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 </w:t>
            </w:r>
            <w:r w:rsidR="00273082" w:rsidRPr="002042E1">
              <w:rPr>
                <w:rFonts w:ascii="Times New Roman" w:eastAsia="Times New Roman" w:hAnsi="Times New Roman"/>
                <w:sz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273082" w:rsidRPr="002042E1" w:rsidRDefault="00273082" w:rsidP="0027308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73082" w:rsidRPr="002042E1" w:rsidTr="00FE2A36">
        <w:trPr>
          <w:trHeight w:val="571"/>
        </w:trPr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12.</w:t>
            </w:r>
          </w:p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Районный бюджет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128204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9704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C15A7" w:rsidP="00816DCE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</w:t>
            </w:r>
            <w:r w:rsidR="008A0993">
              <w:rPr>
                <w:rFonts w:ascii="Times New Roman" w:eastAsia="Times New Roman" w:hAnsi="Times New Roman"/>
                <w:sz w:val="24"/>
                <w:lang w:eastAsia="ar-SA"/>
              </w:rPr>
              <w:t>8500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C15A7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30000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C15A7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30000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C15A7">
            <w:pPr>
              <w:snapToGrid w:val="0"/>
              <w:spacing w:after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30000</w:t>
            </w:r>
          </w:p>
        </w:tc>
      </w:tr>
      <w:tr w:rsidR="00273082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7F0839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</w:t>
            </w:r>
            <w:r w:rsidR="00273082" w:rsidRPr="002042E1">
              <w:rPr>
                <w:rFonts w:ascii="Times New Roman" w:eastAsia="Times New Roman" w:hAnsi="Times New Roman"/>
                <w:sz w:val="24"/>
                <w:lang w:eastAsia="ar-SA"/>
              </w:rPr>
              <w:t>.</w:t>
            </w:r>
          </w:p>
          <w:p w:rsidR="00273082" w:rsidRPr="002042E1" w:rsidRDefault="00273082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394CD7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Обеспечение </w:t>
            </w:r>
            <w:proofErr w:type="gram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функционирования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модели персонифицированного финансирования дополнительного образования детей</w:t>
            </w:r>
            <w:proofErr w:type="gramEnd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 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 xml:space="preserve">Управление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lastRenderedPageBreak/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14361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6423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1938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082" w:rsidRPr="002042E1" w:rsidRDefault="008A0993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2000</w:t>
            </w:r>
          </w:p>
        </w:tc>
      </w:tr>
      <w:tr w:rsidR="00394CD7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C71B40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14.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394CD7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Гранты в форме субсидии бюджетным учреждениям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122596" w:rsidP="00273082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67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134,2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4CD7" w:rsidRPr="002042E1" w:rsidRDefault="00BC3D7A" w:rsidP="003504B6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  <w:r w:rsidR="003661F2">
              <w:rPr>
                <w:rFonts w:ascii="Times New Roman" w:eastAsia="Times New Roman" w:hAnsi="Times New Roman"/>
                <w:sz w:val="24"/>
                <w:lang w:eastAsia="ar-SA"/>
              </w:rPr>
              <w:t>,2</w:t>
            </w:r>
          </w:p>
        </w:tc>
      </w:tr>
      <w:tr w:rsidR="00BC3D7A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15.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Гранты в форме субсидии автономным учреждениям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670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</w:tr>
      <w:tr w:rsidR="00122596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16.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Субсидии, не подлежащие казначейскому сопровождению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670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596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</w:tr>
      <w:tr w:rsidR="00122596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17.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Субсидии (гранты в форме субсидий) на финансовое обеспечение затрат в 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связи с производством (реализацией) товаров, выполнение работ, оказанием услуг, не подлежащих казначейскому сопровождению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670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596" w:rsidRPr="002042E1" w:rsidRDefault="00122596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134</w:t>
            </w:r>
          </w:p>
        </w:tc>
      </w:tr>
      <w:tr w:rsidR="00BC3D7A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lastRenderedPageBreak/>
              <w:t>18.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Организация и проведение районных  мероприятий по приоритетным направлениям дополнительного образования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717,5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119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8A0993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148,5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8E1F2C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150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50</w:t>
            </w:r>
          </w:p>
        </w:tc>
      </w:tr>
      <w:tr w:rsidR="00BC3D7A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19.</w:t>
            </w:r>
          </w:p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gram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Участие в областных, межрегиональных, всероссийских, международных конкурсах, фестивалях, семинарах, конференциях, съездах в сфере дополнительного образования</w:t>
            </w:r>
            <w:proofErr w:type="gramEnd"/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E521EF" w:rsidP="00E521EF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8E1F2C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7</w:t>
            </w:r>
            <w:r w:rsidR="00BC3D7A" w:rsidRPr="002042E1">
              <w:rPr>
                <w:rFonts w:ascii="Times New Roman" w:eastAsia="Times New Roman" w:hAnsi="Times New Roman"/>
                <w:sz w:val="24"/>
                <w:lang w:eastAsia="ar-SA"/>
              </w:rPr>
              <w:t>00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100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before="28"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1</w:t>
            </w:r>
            <w:r w:rsidR="008E1F2C">
              <w:rPr>
                <w:rFonts w:ascii="Times New Roman" w:eastAsia="Times New Roman" w:hAnsi="Times New Roman"/>
                <w:sz w:val="24"/>
                <w:lang w:eastAsia="ar-SA"/>
              </w:rPr>
              <w:t>5</w:t>
            </w: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0</w:t>
            </w:r>
          </w:p>
        </w:tc>
      </w:tr>
      <w:tr w:rsidR="00BC3D7A" w:rsidRPr="002042E1" w:rsidTr="00FE2A36">
        <w:tc>
          <w:tcPr>
            <w:tcW w:w="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20.</w:t>
            </w:r>
          </w:p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 xml:space="preserve">Организация подготовки, переподготовки и повышения </w:t>
            </w:r>
            <w:proofErr w:type="gramStart"/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квалификации специалистов сферы дополнительного образования детей</w:t>
            </w:r>
            <w:proofErr w:type="gramEnd"/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122596" w:rsidP="00BC3D7A">
            <w:pPr>
              <w:snapToGrid w:val="0"/>
              <w:spacing w:after="119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Управление образования</w:t>
            </w:r>
          </w:p>
        </w:tc>
        <w:tc>
          <w:tcPr>
            <w:tcW w:w="1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Областной</w:t>
            </w:r>
          </w:p>
          <w:p w:rsidR="00BC3D7A" w:rsidRPr="002042E1" w:rsidRDefault="00BC3D7A" w:rsidP="00BC3D7A">
            <w:pPr>
              <w:jc w:val="both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бюджет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7A" w:rsidRPr="002042E1" w:rsidRDefault="00BC3D7A" w:rsidP="00BC3D7A">
            <w:pPr>
              <w:snapToGrid w:val="0"/>
              <w:spacing w:after="119"/>
              <w:jc w:val="center"/>
              <w:rPr>
                <w:rFonts w:ascii="Times New Roman" w:eastAsia="Times New Roman" w:hAnsi="Times New Roman"/>
                <w:sz w:val="24"/>
                <w:lang w:eastAsia="ar-SA"/>
              </w:rPr>
            </w:pPr>
            <w:r w:rsidRPr="002042E1">
              <w:rPr>
                <w:rFonts w:ascii="Times New Roman" w:eastAsia="Times New Roman" w:hAnsi="Times New Roman"/>
                <w:sz w:val="24"/>
                <w:lang w:eastAsia="ar-SA"/>
              </w:rPr>
              <w:t>-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sz w:val="24"/>
        </w:rPr>
        <w:sectPr w:rsidR="001B5DCA" w:rsidRPr="002042E1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6838" w:h="11906" w:orient="landscape"/>
          <w:pgMar w:top="1700" w:right="567" w:bottom="1127" w:left="1417" w:header="1134" w:footer="720" w:gutter="0"/>
          <w:cols w:space="720"/>
        </w:sectPr>
      </w:pPr>
    </w:p>
    <w:p w:rsidR="001B5DCA" w:rsidRPr="002042E1" w:rsidRDefault="00DE3617">
      <w:pPr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lastRenderedPageBreak/>
        <w:tab/>
      </w:r>
      <w:r w:rsidR="00122596" w:rsidRPr="002042E1">
        <w:rPr>
          <w:rFonts w:ascii="Times New Roman" w:hAnsi="Times New Roman"/>
          <w:sz w:val="24"/>
        </w:rPr>
        <w:tab/>
      </w:r>
      <w:r w:rsidR="00122596" w:rsidRPr="002042E1">
        <w:rPr>
          <w:rFonts w:ascii="Times New Roman" w:hAnsi="Times New Roman"/>
          <w:sz w:val="24"/>
        </w:rPr>
        <w:tab/>
      </w:r>
      <w:r w:rsidR="00122596" w:rsidRPr="002042E1">
        <w:rPr>
          <w:rFonts w:ascii="Times New Roman" w:hAnsi="Times New Roman"/>
          <w:sz w:val="24"/>
        </w:rPr>
        <w:tab/>
      </w:r>
      <w:r w:rsidR="00122596" w:rsidRPr="002042E1">
        <w:rPr>
          <w:rFonts w:ascii="Times New Roman" w:hAnsi="Times New Roman"/>
          <w:sz w:val="24"/>
        </w:rPr>
        <w:tab/>
      </w:r>
      <w:r w:rsidR="00122596" w:rsidRPr="002042E1">
        <w:rPr>
          <w:rFonts w:ascii="Times New Roman" w:hAnsi="Times New Roman"/>
          <w:sz w:val="24"/>
        </w:rPr>
        <w:tab/>
      </w:r>
      <w:r w:rsidR="001670F8">
        <w:rPr>
          <w:rFonts w:ascii="Times New Roman" w:hAnsi="Times New Roman"/>
          <w:sz w:val="24"/>
        </w:rPr>
        <w:t xml:space="preserve">       </w:t>
      </w:r>
      <w:r w:rsidR="00760C24" w:rsidRPr="002042E1">
        <w:rPr>
          <w:rFonts w:ascii="Times New Roman" w:hAnsi="Times New Roman"/>
          <w:sz w:val="24"/>
        </w:rPr>
        <w:t>Приложение 3</w:t>
      </w:r>
    </w:p>
    <w:p w:rsidR="001B5DCA" w:rsidRPr="002042E1" w:rsidRDefault="001B5DCA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к </w:t>
      </w:r>
      <w:r w:rsidR="006608E3" w:rsidRPr="002042E1">
        <w:rPr>
          <w:rFonts w:ascii="Times New Roman" w:hAnsi="Times New Roman"/>
          <w:sz w:val="24"/>
        </w:rPr>
        <w:t xml:space="preserve">муниципальной </w:t>
      </w:r>
      <w:r w:rsidRPr="002042E1">
        <w:rPr>
          <w:rFonts w:ascii="Times New Roman" w:hAnsi="Times New Roman"/>
          <w:sz w:val="24"/>
        </w:rPr>
        <w:t xml:space="preserve">программе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="00122596" w:rsidRPr="002042E1">
        <w:rPr>
          <w:rFonts w:ascii="Times New Roman" w:hAnsi="Times New Roman"/>
          <w:sz w:val="24"/>
        </w:rPr>
        <w:t xml:space="preserve"> муниципального</w:t>
      </w:r>
      <w:r w:rsidR="001670F8">
        <w:rPr>
          <w:rFonts w:ascii="Times New Roman" w:hAnsi="Times New Roman"/>
          <w:sz w:val="24"/>
        </w:rPr>
        <w:t xml:space="preserve"> </w:t>
      </w:r>
      <w:r w:rsidR="00122596" w:rsidRPr="002042E1">
        <w:rPr>
          <w:rFonts w:ascii="Times New Roman" w:hAnsi="Times New Roman"/>
          <w:sz w:val="24"/>
        </w:rPr>
        <w:t>округа</w:t>
      </w:r>
      <w:r w:rsidR="001670F8">
        <w:rPr>
          <w:rFonts w:ascii="Times New Roman" w:hAnsi="Times New Roman"/>
          <w:sz w:val="24"/>
        </w:rPr>
        <w:t xml:space="preserve"> </w:t>
      </w:r>
      <w:r w:rsidR="00122596" w:rsidRPr="002042E1">
        <w:rPr>
          <w:rFonts w:ascii="Times New Roman" w:hAnsi="Times New Roman"/>
          <w:sz w:val="24"/>
        </w:rPr>
        <w:t xml:space="preserve">Курганской области </w:t>
      </w:r>
      <w:r w:rsidRPr="002042E1">
        <w:rPr>
          <w:rFonts w:ascii="Times New Roman" w:hAnsi="Times New Roman"/>
          <w:sz w:val="24"/>
        </w:rPr>
        <w:t>«Развитие образования и реализация</w:t>
      </w:r>
    </w:p>
    <w:p w:rsidR="001B5DCA" w:rsidRPr="002042E1" w:rsidRDefault="001B5DCA">
      <w:pPr>
        <w:ind w:left="4680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государственной молодежной политики»</w:t>
      </w:r>
    </w:p>
    <w:p w:rsidR="001B5DCA" w:rsidRPr="002042E1" w:rsidRDefault="001B5DCA">
      <w:pPr>
        <w:ind w:left="4860"/>
        <w:rPr>
          <w:rFonts w:ascii="Times New Roman" w:hAnsi="Times New Roman"/>
          <w:sz w:val="24"/>
        </w:rPr>
      </w:pPr>
    </w:p>
    <w:p w:rsidR="0064579E" w:rsidRPr="002042E1" w:rsidRDefault="0064579E" w:rsidP="0064579E">
      <w:pPr>
        <w:pStyle w:val="a1"/>
        <w:ind w:left="7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t xml:space="preserve">Подпрограмма «Кадровое обеспечение системы образования </w:t>
      </w:r>
      <w:proofErr w:type="spellStart"/>
      <w:r w:rsidRPr="002042E1">
        <w:rPr>
          <w:rFonts w:ascii="Times New Roman" w:eastAsia="Arial" w:hAnsi="Times New Roman"/>
          <w:b/>
          <w:bCs/>
          <w:spacing w:val="-4"/>
          <w:sz w:val="24"/>
        </w:rPr>
        <w:t>Кетовского</w:t>
      </w:r>
      <w:proofErr w:type="spellEnd"/>
      <w:r w:rsidRPr="002042E1">
        <w:rPr>
          <w:rFonts w:ascii="Times New Roman" w:eastAsia="Arial" w:hAnsi="Times New Roman"/>
          <w:b/>
          <w:bCs/>
          <w:spacing w:val="-4"/>
          <w:sz w:val="24"/>
        </w:rPr>
        <w:t xml:space="preserve"> муниципального округа Курганской области»</w:t>
      </w:r>
    </w:p>
    <w:p w:rsidR="0064579E" w:rsidRPr="002042E1" w:rsidRDefault="0064579E" w:rsidP="0064579E">
      <w:pPr>
        <w:pStyle w:val="a1"/>
        <w:ind w:left="75"/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sz w:val="24"/>
        </w:rPr>
        <w:t xml:space="preserve">Раздел I. Паспорт подпрограммы «Кадровое обеспечение системы образования </w:t>
      </w:r>
      <w:proofErr w:type="spellStart"/>
      <w:r w:rsidRPr="002042E1">
        <w:rPr>
          <w:rFonts w:ascii="Times New Roman" w:eastAsia="Arial" w:hAnsi="Times New Roman"/>
          <w:b/>
          <w:bCs/>
          <w:spacing w:val="-4"/>
          <w:sz w:val="24"/>
        </w:rPr>
        <w:t>Кетовского</w:t>
      </w:r>
      <w:proofErr w:type="spellEnd"/>
      <w:r w:rsidRPr="002042E1">
        <w:rPr>
          <w:rFonts w:ascii="Times New Roman" w:eastAsia="Arial" w:hAnsi="Times New Roman"/>
          <w:b/>
          <w:bCs/>
          <w:spacing w:val="-4"/>
          <w:sz w:val="24"/>
        </w:rPr>
        <w:t xml:space="preserve"> муниципального округа Курганской области»</w:t>
      </w:r>
    </w:p>
    <w:tbl>
      <w:tblPr>
        <w:tblW w:w="95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386"/>
      </w:tblGrid>
      <w:tr w:rsidR="0064579E" w:rsidRPr="002042E1" w:rsidTr="00961F52">
        <w:trPr>
          <w:trHeight w:val="550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ED3DCF">
            <w:pPr>
              <w:shd w:val="clear" w:color="auto" w:fill="FFFFFF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Подпрограмма «Кадровое обеспечение системы образования </w:t>
            </w:r>
            <w:proofErr w:type="spellStart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муниципального округа Курганской области»</w:t>
            </w:r>
            <w:r w:rsidRPr="002042E1">
              <w:rPr>
                <w:rFonts w:ascii="Times New Roman" w:hAnsi="Times New Roman"/>
                <w:sz w:val="24"/>
              </w:rPr>
              <w:t xml:space="preserve"> (далее </w:t>
            </w:r>
            <w:r w:rsidR="00ED3DCF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подпрограмма) </w:t>
            </w:r>
          </w:p>
        </w:tc>
      </w:tr>
      <w:tr w:rsidR="0064579E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ED3DCF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 Администрации </w:t>
            </w:r>
            <w:proofErr w:type="spellStart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муниципального округа Курганской области</w:t>
            </w:r>
            <w:r w:rsidRPr="002042E1">
              <w:rPr>
                <w:rFonts w:ascii="Times New Roman" w:hAnsi="Times New Roman"/>
                <w:sz w:val="24"/>
              </w:rPr>
              <w:t xml:space="preserve">  (далее </w:t>
            </w:r>
            <w:r w:rsidR="00ED3DCF">
              <w:rPr>
                <w:rFonts w:ascii="Times New Roman" w:hAnsi="Times New Roman"/>
                <w:sz w:val="24"/>
              </w:rPr>
              <w:t>-</w:t>
            </w:r>
            <w:r w:rsidRPr="002042E1">
              <w:rPr>
                <w:rFonts w:ascii="Times New Roman" w:hAnsi="Times New Roman"/>
                <w:sz w:val="24"/>
              </w:rPr>
              <w:t xml:space="preserve"> Управление образования)</w:t>
            </w:r>
          </w:p>
        </w:tc>
      </w:tr>
      <w:tr w:rsidR="0064579E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Соисполнители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64579E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учреждения, подведомственные Управлению образования </w:t>
            </w:r>
          </w:p>
        </w:tc>
      </w:tr>
      <w:tr w:rsidR="0064579E" w:rsidRPr="002042E1" w:rsidTr="00961F52">
        <w:trPr>
          <w:trHeight w:val="847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64579E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- Обновление состава и компетенций педагогических работников; </w:t>
            </w:r>
          </w:p>
          <w:p w:rsidR="0064579E" w:rsidRPr="002042E1" w:rsidRDefault="00ED3DCF" w:rsidP="0064579E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64579E" w:rsidRPr="002042E1">
              <w:rPr>
                <w:rFonts w:ascii="Times New Roman" w:eastAsia="Arial" w:hAnsi="Times New Roman"/>
                <w:spacing w:val="-4"/>
                <w:sz w:val="24"/>
              </w:rPr>
              <w:t>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</w:tr>
      <w:tr w:rsidR="0064579E" w:rsidRPr="002042E1" w:rsidTr="00961F52">
        <w:trPr>
          <w:trHeight w:val="300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79E" w:rsidRPr="002042E1" w:rsidRDefault="0064579E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79E" w:rsidRPr="002042E1" w:rsidRDefault="0064579E" w:rsidP="0064579E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Создание системы преемственной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работы для привлечения в профессиональные образовательные организации Курганской области и образовательные организации высшего образования, расположенные на территории Курганской области, выпускников общеобразовательных организаций, подготовленных и мотивированных на выбор специальностей по направлению подготовки «Образование и педагогика»;</w:t>
            </w:r>
          </w:p>
          <w:p w:rsidR="0064579E" w:rsidRPr="002042E1" w:rsidRDefault="0064579E" w:rsidP="0064579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реализация комплекса мер по привлечению и закреплению молодых специалистов в системе образования </w:t>
            </w:r>
            <w:proofErr w:type="spellStart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муниципального округа Курганской области;</w:t>
            </w:r>
          </w:p>
          <w:p w:rsidR="0064579E" w:rsidRPr="002042E1" w:rsidRDefault="00ED3DCF" w:rsidP="0064579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579E" w:rsidRPr="002042E1">
              <w:rPr>
                <w:rFonts w:ascii="Times New Roman" w:hAnsi="Times New Roman"/>
                <w:sz w:val="24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образования;</w:t>
            </w:r>
          </w:p>
          <w:p w:rsidR="0064579E" w:rsidRPr="002042E1" w:rsidRDefault="00ED3DCF" w:rsidP="0064579E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579E" w:rsidRPr="002042E1">
              <w:rPr>
                <w:rFonts w:ascii="Times New Roman" w:hAnsi="Times New Roman"/>
                <w:sz w:val="24"/>
              </w:rPr>
              <w:t>создание единого многоуровневого методического пространства педагогического взаимодействия, обеспечивающего повышение качества педагогических работников;</w:t>
            </w:r>
          </w:p>
          <w:p w:rsidR="0064579E" w:rsidRPr="002042E1" w:rsidRDefault="00ED3DCF" w:rsidP="0064579E">
            <w:pPr>
              <w:pStyle w:val="a1"/>
              <w:spacing w:after="0"/>
              <w:jc w:val="both"/>
              <w:rPr>
                <w:rFonts w:ascii="Times New Roman" w:hAnsi="Times New Roman"/>
                <w:spacing w:val="-4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64579E" w:rsidRPr="002042E1">
              <w:rPr>
                <w:rFonts w:ascii="Times New Roman" w:hAnsi="Times New Roman"/>
                <w:sz w:val="24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 организаций.</w:t>
            </w:r>
          </w:p>
        </w:tc>
      </w:tr>
      <w:tr w:rsidR="001B5DCA" w:rsidRPr="002042E1" w:rsidTr="00961F52">
        <w:trPr>
          <w:trHeight w:val="1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Целевые индикаторы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7E8" w:rsidRPr="002042E1" w:rsidRDefault="002B27E8" w:rsidP="002B27E8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Доля молодых специалистов, трудоустроившихся в образовательные организации </w:t>
            </w:r>
            <w:proofErr w:type="spellStart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муниципального округа Курганской области</w:t>
            </w:r>
            <w:r w:rsidRPr="002042E1">
              <w:rPr>
                <w:rFonts w:ascii="Times New Roman" w:hAnsi="Times New Roman"/>
                <w:sz w:val="24"/>
              </w:rPr>
              <w:t xml:space="preserve">,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обучении по направлению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подготовки «Образование и педагогика» (процент);</w:t>
            </w:r>
          </w:p>
          <w:p w:rsidR="002B27E8" w:rsidRPr="002042E1" w:rsidRDefault="00ED3DCF" w:rsidP="002B27E8">
            <w:pPr>
              <w:pStyle w:val="a1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количество лучших учителей, которым выплачено денежное </w:t>
            </w:r>
            <w:r w:rsidR="002B27E8" w:rsidRPr="002042E1">
              <w:rPr>
                <w:rFonts w:ascii="Times New Roman" w:hAnsi="Times New Roman"/>
                <w:sz w:val="24"/>
              </w:rPr>
              <w:lastRenderedPageBreak/>
              <w:t>поощрение (человек);</w:t>
            </w:r>
          </w:p>
          <w:p w:rsidR="002B27E8" w:rsidRPr="002042E1" w:rsidRDefault="002B27E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удельный вес численности учителей в возрасте до 35 лет в общей численности учителей общеобразовательных организаций </w:t>
            </w:r>
            <w:proofErr w:type="spellStart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муниципального округа Курганской области</w:t>
            </w:r>
            <w:r w:rsidRPr="002042E1">
              <w:rPr>
                <w:rFonts w:ascii="Times New Roman" w:hAnsi="Times New Roman"/>
                <w:sz w:val="24"/>
              </w:rPr>
              <w:t xml:space="preserve"> (процент);</w:t>
            </w:r>
          </w:p>
          <w:p w:rsidR="002B27E8" w:rsidRPr="002042E1" w:rsidRDefault="00ED3DCF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доля образовательных организаций </w:t>
            </w:r>
            <w:proofErr w:type="spellStart"/>
            <w:r w:rsidR="002B27E8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B27E8"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области, осуществляющих работу по наставничеству педагогических работников (процент);  </w:t>
            </w:r>
          </w:p>
          <w:p w:rsidR="002B27E8" w:rsidRPr="002042E1" w:rsidRDefault="00ED3DCF" w:rsidP="002B27E8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 (процент);</w:t>
            </w:r>
          </w:p>
          <w:p w:rsidR="002B27E8" w:rsidRPr="002042E1" w:rsidRDefault="001670F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доля педагогических и руководящих работников системы образования </w:t>
            </w:r>
            <w:proofErr w:type="spellStart"/>
            <w:r w:rsidR="002B27E8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B27E8"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области, которым оказана адресная помощь в повышении профессиональной компетентности, в общей численности педагогических и руководящих работников </w:t>
            </w:r>
            <w:proofErr w:type="spellStart"/>
            <w:r w:rsidR="002B27E8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B27E8" w:rsidRPr="002042E1">
              <w:rPr>
                <w:rFonts w:ascii="Times New Roman" w:hAnsi="Times New Roman"/>
                <w:sz w:val="24"/>
              </w:rPr>
              <w:t xml:space="preserve"> муниципального округа (процент);</w:t>
            </w:r>
          </w:p>
          <w:p w:rsidR="002B27E8" w:rsidRPr="002042E1" w:rsidRDefault="002B27E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доля учителей общеобразовательных организаций, вовлеченных в национальную систему профессионального роста педагогических работников (процент);</w:t>
            </w:r>
          </w:p>
          <w:p w:rsidR="002B27E8" w:rsidRPr="002042E1" w:rsidRDefault="001670F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доля образовательных организаций </w:t>
            </w:r>
            <w:proofErr w:type="spellStart"/>
            <w:r w:rsidR="002B27E8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2B27E8"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области, участвующих  в деятельности центров непрерывного повышения профессионального мастерства педагогических работников  (процент);</w:t>
            </w:r>
          </w:p>
          <w:p w:rsidR="001B5DCA" w:rsidRPr="002042E1" w:rsidRDefault="002B27E8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доля педагогических работников общеобразовательных организаций, прошедших добровольную независимую оценку профессиональной квалификации (процент)</w:t>
            </w:r>
          </w:p>
        </w:tc>
      </w:tr>
      <w:tr w:rsidR="001B5DCA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Сроки реализации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122596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907876" w:rsidRPr="002042E1">
              <w:rPr>
                <w:rFonts w:ascii="Times New Roman" w:hAnsi="Times New Roman"/>
                <w:sz w:val="24"/>
              </w:rPr>
              <w:t>2</w:t>
            </w:r>
            <w:r w:rsidR="00122596" w:rsidRPr="002042E1">
              <w:rPr>
                <w:rFonts w:ascii="Times New Roman" w:hAnsi="Times New Roman"/>
                <w:sz w:val="24"/>
              </w:rPr>
              <w:t>3</w:t>
            </w:r>
            <w:r w:rsidRPr="002042E1">
              <w:rPr>
                <w:rFonts w:ascii="Times New Roman" w:hAnsi="Times New Roman"/>
                <w:sz w:val="24"/>
              </w:rPr>
              <w:t>-202</w:t>
            </w:r>
            <w:r w:rsidR="00122596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B5DCA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spacing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Объемы бюджетных ассигнований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Планируемый объем бюджетного финансирования подпрограммы на 20</w:t>
            </w:r>
            <w:r w:rsidR="001416D8" w:rsidRPr="002042E1">
              <w:rPr>
                <w:rFonts w:ascii="Times New Roman" w:hAnsi="Times New Roman"/>
                <w:sz w:val="24"/>
              </w:rPr>
              <w:t>23</w:t>
            </w:r>
            <w:r w:rsidRPr="002042E1">
              <w:rPr>
                <w:rFonts w:ascii="Times New Roman" w:hAnsi="Times New Roman"/>
                <w:sz w:val="24"/>
              </w:rPr>
              <w:t>-202</w:t>
            </w:r>
            <w:r w:rsidR="001416D8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годы:</w:t>
            </w:r>
          </w:p>
          <w:p w:rsidR="001B5DCA" w:rsidRPr="002042E1" w:rsidRDefault="001B5DCA" w:rsidP="006A64CC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 счет средств </w:t>
            </w:r>
            <w:r w:rsidR="006A64CC" w:rsidRPr="002042E1">
              <w:rPr>
                <w:rFonts w:ascii="Times New Roman" w:hAnsi="Times New Roman"/>
                <w:sz w:val="24"/>
              </w:rPr>
              <w:t xml:space="preserve">бюджета </w:t>
            </w:r>
            <w:proofErr w:type="spellStart"/>
            <w:r w:rsidR="006A64CC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1670F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6A64C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6A64CC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="003C15A7">
              <w:rPr>
                <w:rFonts w:ascii="Times New Roman" w:hAnsi="Times New Roman"/>
                <w:sz w:val="24"/>
              </w:rPr>
              <w:t>10</w:t>
            </w:r>
            <w:r w:rsidR="008E1F2C">
              <w:rPr>
                <w:rFonts w:ascii="Times New Roman" w:hAnsi="Times New Roman"/>
                <w:sz w:val="24"/>
              </w:rPr>
              <w:t>5</w:t>
            </w:r>
            <w:r w:rsidR="003C15A7">
              <w:rPr>
                <w:rFonts w:ascii="Times New Roman" w:hAnsi="Times New Roman"/>
                <w:sz w:val="24"/>
              </w:rPr>
              <w:t>0</w:t>
            </w:r>
            <w:r w:rsidR="000A4584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Pr="002042E1">
              <w:rPr>
                <w:rFonts w:ascii="Times New Roman" w:hAnsi="Times New Roman"/>
                <w:sz w:val="24"/>
              </w:rPr>
              <w:t xml:space="preserve"> рублей, в том числе по годам:</w:t>
            </w:r>
          </w:p>
          <w:p w:rsidR="001B5DCA" w:rsidRPr="002042E1" w:rsidRDefault="001416D8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CB623A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CD6A13" w:rsidRPr="002042E1">
              <w:rPr>
                <w:rFonts w:ascii="Times New Roman" w:hAnsi="Times New Roman"/>
                <w:sz w:val="24"/>
              </w:rPr>
              <w:t>и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рублей;</w:t>
            </w:r>
          </w:p>
          <w:p w:rsidR="001B5DCA" w:rsidRPr="002042E1" w:rsidRDefault="001416D8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2024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3C15A7"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CD6A13" w:rsidRPr="002042E1">
              <w:rPr>
                <w:rFonts w:ascii="Times New Roman" w:hAnsi="Times New Roman"/>
                <w:sz w:val="24"/>
              </w:rPr>
              <w:t>и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рублей;</w:t>
            </w:r>
          </w:p>
          <w:p w:rsidR="001B5DCA" w:rsidRPr="002042E1" w:rsidRDefault="001416D8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2025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3C15A7"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CD6A13" w:rsidRPr="002042E1">
              <w:rPr>
                <w:rFonts w:ascii="Times New Roman" w:hAnsi="Times New Roman"/>
                <w:sz w:val="24"/>
              </w:rPr>
              <w:t>и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1416D8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3C15A7"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  <w:r w:rsidR="005F77CC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CD6A13" w:rsidRPr="002042E1">
              <w:rPr>
                <w:rFonts w:ascii="Times New Roman" w:hAnsi="Times New Roman"/>
                <w:sz w:val="24"/>
              </w:rPr>
              <w:t>и</w:t>
            </w:r>
            <w:r w:rsidR="005F77CC" w:rsidRPr="002042E1">
              <w:rPr>
                <w:rFonts w:ascii="Times New Roman" w:hAnsi="Times New Roman"/>
                <w:sz w:val="24"/>
              </w:rPr>
              <w:t xml:space="preserve">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1416D8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3C15A7"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  <w:r w:rsidR="00CD6A13" w:rsidRPr="002042E1">
              <w:rPr>
                <w:rFonts w:ascii="Times New Roman" w:hAnsi="Times New Roman"/>
                <w:sz w:val="24"/>
              </w:rPr>
              <w:t xml:space="preserve"> тысячи рублей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 </w:t>
            </w:r>
            <w:r w:rsidR="004578CD" w:rsidRPr="002042E1">
              <w:rPr>
                <w:rFonts w:ascii="Times New Roman" w:hAnsi="Times New Roman"/>
                <w:sz w:val="24"/>
              </w:rPr>
              <w:t>счет средств областного бюджета</w:t>
            </w:r>
            <w:r w:rsidR="003A233D">
              <w:rPr>
                <w:rFonts w:ascii="Times New Roman" w:hAnsi="Times New Roman"/>
                <w:sz w:val="24"/>
              </w:rPr>
              <w:t xml:space="preserve"> - </w:t>
            </w:r>
            <w:r w:rsidR="008E1F2C">
              <w:rPr>
                <w:rFonts w:ascii="Times New Roman" w:hAnsi="Times New Roman"/>
                <w:sz w:val="24"/>
              </w:rPr>
              <w:t>121655</w:t>
            </w:r>
            <w:r w:rsidR="000A4584"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Pr="002042E1">
              <w:rPr>
                <w:rFonts w:ascii="Times New Roman" w:hAnsi="Times New Roman"/>
                <w:sz w:val="24"/>
              </w:rPr>
              <w:t xml:space="preserve"> рублей, в том числе по годам:</w:t>
            </w:r>
          </w:p>
          <w:p w:rsidR="001B5DCA" w:rsidRPr="002042E1" w:rsidRDefault="001416D8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122596" w:rsidRPr="002042E1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8E1F2C">
              <w:rPr>
                <w:rFonts w:ascii="Times New Roman" w:hAnsi="Times New Roman"/>
                <w:sz w:val="24"/>
              </w:rPr>
              <w:t>24431</w:t>
            </w:r>
            <w:r w:rsidR="001B5DCA" w:rsidRPr="002042E1">
              <w:rPr>
                <w:rFonts w:ascii="Times New Roman" w:hAnsi="Times New Roman"/>
                <w:sz w:val="24"/>
              </w:rPr>
              <w:t xml:space="preserve"> тысяч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E67BBD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="008E1F2C">
              <w:rPr>
                <w:rFonts w:ascii="Times New Roman" w:hAnsi="Times New Roman"/>
                <w:sz w:val="24"/>
              </w:rPr>
              <w:t>306</w:t>
            </w:r>
            <w:r w:rsidR="00E67BB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1416D8" w:rsidRPr="002042E1">
              <w:rPr>
                <w:rFonts w:ascii="Times New Roman" w:hAnsi="Times New Roman"/>
                <w:sz w:val="24"/>
              </w:rPr>
              <w:t>25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E67BBD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="008E1F2C">
              <w:rPr>
                <w:rFonts w:ascii="Times New Roman" w:hAnsi="Times New Roman"/>
                <w:sz w:val="24"/>
              </w:rPr>
              <w:t>306</w:t>
            </w:r>
            <w:r w:rsidR="00E67BB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ED1F03">
            <w:pPr>
              <w:pStyle w:val="af4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  <w:r w:rsidR="001416D8" w:rsidRPr="002042E1">
              <w:rPr>
                <w:rFonts w:ascii="Times New Roman" w:hAnsi="Times New Roman"/>
                <w:sz w:val="24"/>
              </w:rPr>
              <w:t>26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E67BBD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="008E1F2C">
              <w:rPr>
                <w:rFonts w:ascii="Times New Roman" w:hAnsi="Times New Roman"/>
                <w:sz w:val="24"/>
              </w:rPr>
              <w:t>306</w:t>
            </w:r>
            <w:r w:rsidR="00E67BBD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тысяч рублей;</w:t>
            </w:r>
          </w:p>
          <w:p w:rsidR="001B5DCA" w:rsidRPr="002042E1" w:rsidRDefault="001B5DCA" w:rsidP="008E4AF3">
            <w:pPr>
              <w:pStyle w:val="af4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 w:rsidR="001416D8" w:rsidRPr="002042E1">
              <w:rPr>
                <w:rFonts w:ascii="Times New Roman" w:hAnsi="Times New Roman"/>
                <w:sz w:val="24"/>
              </w:rPr>
              <w:t>7</w:t>
            </w:r>
            <w:r w:rsidRPr="002042E1">
              <w:rPr>
                <w:rFonts w:ascii="Times New Roman" w:hAnsi="Times New Roman"/>
                <w:sz w:val="24"/>
              </w:rPr>
              <w:t xml:space="preserve"> год </w:t>
            </w:r>
            <w:r w:rsidR="008E4AF3">
              <w:rPr>
                <w:rFonts w:ascii="Times New Roman" w:hAnsi="Times New Roman"/>
                <w:sz w:val="24"/>
              </w:rPr>
              <w:t>-</w:t>
            </w:r>
            <w:r w:rsidR="00ED3DCF">
              <w:rPr>
                <w:rFonts w:ascii="Times New Roman" w:hAnsi="Times New Roman"/>
                <w:sz w:val="24"/>
              </w:rPr>
              <w:t xml:space="preserve"> </w:t>
            </w:r>
            <w:r w:rsidR="001416D8" w:rsidRPr="002042E1">
              <w:rPr>
                <w:rFonts w:ascii="Times New Roman" w:hAnsi="Times New Roman"/>
                <w:sz w:val="24"/>
              </w:rPr>
              <w:t>24</w:t>
            </w:r>
            <w:r w:rsidR="008E1F2C">
              <w:rPr>
                <w:rFonts w:ascii="Times New Roman" w:hAnsi="Times New Roman"/>
                <w:sz w:val="24"/>
              </w:rPr>
              <w:t>306</w:t>
            </w:r>
            <w:r w:rsidRPr="002042E1">
              <w:rPr>
                <w:rFonts w:ascii="Times New Roman" w:hAnsi="Times New Roman"/>
                <w:sz w:val="24"/>
              </w:rPr>
              <w:t xml:space="preserve"> тысяч</w:t>
            </w:r>
            <w:r w:rsidR="001670F8">
              <w:rPr>
                <w:rFonts w:ascii="Times New Roman" w:hAnsi="Times New Roman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1B5DCA" w:rsidRPr="002042E1" w:rsidTr="00961F5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DCA" w:rsidRPr="002042E1" w:rsidRDefault="001B5DCA">
            <w:pPr>
              <w:pStyle w:val="af4"/>
              <w:spacing w:line="100" w:lineRule="atLeast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Ожидаемые результаты реализации</w:t>
            </w:r>
          </w:p>
        </w:tc>
        <w:tc>
          <w:tcPr>
            <w:tcW w:w="7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7E8" w:rsidRPr="002042E1" w:rsidRDefault="00ED3DCF" w:rsidP="002B27E8">
            <w:pPr>
              <w:pStyle w:val="a1"/>
              <w:shd w:val="clear" w:color="auto" w:fill="FFFFFF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" w:hAnsi="Times New Roman"/>
                <w:spacing w:val="-4"/>
                <w:sz w:val="24"/>
              </w:rPr>
              <w:t>- </w:t>
            </w:r>
            <w:r w:rsidR="002B27E8" w:rsidRPr="002042E1">
              <w:rPr>
                <w:rFonts w:ascii="Times New Roman" w:eastAsia="Arial" w:hAnsi="Times New Roman"/>
                <w:spacing w:val="-4"/>
                <w:sz w:val="24"/>
              </w:rPr>
              <w:t>Повышение привлекательности специальностей по направлению подготовки «Образование и педагогика»;</w:t>
            </w:r>
          </w:p>
          <w:p w:rsidR="002B27E8" w:rsidRPr="002042E1" w:rsidRDefault="002B27E8" w:rsidP="002B27E8">
            <w:pPr>
              <w:pStyle w:val="a1"/>
              <w:shd w:val="clear" w:color="auto" w:fill="FFFFFF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обновление кадрового состава и закрепление молодых специалистов в системе образования </w:t>
            </w:r>
            <w:proofErr w:type="spellStart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муниципального округа Курганской области</w:t>
            </w:r>
            <w:r w:rsidRPr="002042E1">
              <w:rPr>
                <w:rFonts w:ascii="Times New Roman" w:hAnsi="Times New Roman"/>
                <w:sz w:val="24"/>
              </w:rPr>
              <w:t>;</w:t>
            </w:r>
          </w:p>
          <w:p w:rsidR="002B27E8" w:rsidRPr="002042E1" w:rsidRDefault="00ED3DCF" w:rsidP="002B27E8">
            <w:pPr>
              <w:pStyle w:val="a1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увеличение доли молодых специалистов, трудоустроившихся в образовательные организации </w:t>
            </w:r>
            <w:proofErr w:type="spellStart"/>
            <w:r w:rsidR="002B27E8" w:rsidRPr="002042E1">
              <w:rPr>
                <w:rFonts w:ascii="Times New Roman" w:eastAsia="Arial" w:hAnsi="Times New Roman"/>
                <w:spacing w:val="-4"/>
                <w:sz w:val="24"/>
              </w:rPr>
              <w:t>Кетовского</w:t>
            </w:r>
            <w:proofErr w:type="spellEnd"/>
            <w:r w:rsidR="002B27E8" w:rsidRPr="002042E1">
              <w:rPr>
                <w:rFonts w:ascii="Times New Roman" w:eastAsia="Arial" w:hAnsi="Times New Roman"/>
                <w:spacing w:val="-4"/>
                <w:sz w:val="24"/>
              </w:rPr>
              <w:t xml:space="preserve"> муниципального округа Курганской области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</w:t>
            </w:r>
            <w:proofErr w:type="gramStart"/>
            <w:r w:rsidR="002B27E8" w:rsidRPr="002042E1">
              <w:rPr>
                <w:rFonts w:ascii="Times New Roman" w:hAnsi="Times New Roman"/>
                <w:sz w:val="24"/>
              </w:rPr>
              <w:t>обучении по направлению</w:t>
            </w:r>
            <w:proofErr w:type="gramEnd"/>
            <w:r w:rsidR="002B27E8" w:rsidRPr="002042E1">
              <w:rPr>
                <w:rFonts w:ascii="Times New Roman" w:hAnsi="Times New Roman"/>
                <w:sz w:val="24"/>
              </w:rPr>
              <w:t xml:space="preserve"> подготовки «Образование и педагогика»;</w:t>
            </w:r>
          </w:p>
          <w:p w:rsidR="002B27E8" w:rsidRPr="002042E1" w:rsidRDefault="00ED3DCF" w:rsidP="002B27E8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2B27E8" w:rsidRPr="002042E1" w:rsidRDefault="002B27E8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участие во всероссийских конкурсах «Учитель года», «Воспитатель года», «Руководитель года»; </w:t>
            </w:r>
          </w:p>
          <w:p w:rsidR="002B27E8" w:rsidRPr="002042E1" w:rsidRDefault="002B27E8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- обеспечение подготовки педагогических и руководящих работников, работающих в сфере образования детей с ограниченными возможностями здоровья и инвалидностью;</w:t>
            </w:r>
          </w:p>
          <w:p w:rsidR="002B27E8" w:rsidRPr="002042E1" w:rsidRDefault="00ED3DCF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создание специально организованного методического пространства педагогического взаимодействия, обеспечивающего профессиональное становление и развитие педагогических работников;</w:t>
            </w:r>
          </w:p>
          <w:p w:rsidR="002B27E8" w:rsidRPr="002042E1" w:rsidRDefault="00ED3DCF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2B27E8" w:rsidRPr="002042E1" w:rsidRDefault="00ED3DCF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>обобщение и распространение инновационного педагогического опыта;</w:t>
            </w:r>
          </w:p>
          <w:p w:rsidR="001B5DCA" w:rsidRPr="002042E1" w:rsidRDefault="00ED3DCF" w:rsidP="002B27E8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2B27E8" w:rsidRPr="002042E1">
              <w:rPr>
                <w:rFonts w:ascii="Times New Roman" w:hAnsi="Times New Roman"/>
                <w:sz w:val="24"/>
              </w:rPr>
              <w:t xml:space="preserve">внедрение национальной системы профессионального роста педагогических работников, </w:t>
            </w:r>
            <w:proofErr w:type="gramStart"/>
            <w:r w:rsidR="002B27E8" w:rsidRPr="002042E1">
              <w:rPr>
                <w:rFonts w:ascii="Times New Roman" w:hAnsi="Times New Roman"/>
                <w:sz w:val="24"/>
              </w:rPr>
              <w:t>охватывающий</w:t>
            </w:r>
            <w:proofErr w:type="gramEnd"/>
            <w:r w:rsidR="002B27E8" w:rsidRPr="002042E1">
              <w:rPr>
                <w:rFonts w:ascii="Times New Roman" w:hAnsi="Times New Roman"/>
                <w:sz w:val="24"/>
              </w:rPr>
              <w:t xml:space="preserve"> не менее 50 процентов учителей общеобразовательных организаций.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sz w:val="24"/>
        </w:rPr>
      </w:pPr>
    </w:p>
    <w:p w:rsidR="002B27E8" w:rsidRPr="002042E1" w:rsidRDefault="002B27E8" w:rsidP="002B27E8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 xml:space="preserve">Раздел II. Характеристика текущего состояния кадрового обеспечения системы образования </w:t>
      </w:r>
      <w:proofErr w:type="spellStart"/>
      <w:r w:rsidRPr="002042E1">
        <w:rPr>
          <w:rFonts w:ascii="Times New Roman" w:hAnsi="Times New Roman"/>
          <w:b/>
          <w:bCs/>
          <w:sz w:val="24"/>
        </w:rPr>
        <w:t>Кетовского</w:t>
      </w:r>
      <w:proofErr w:type="spellEnd"/>
      <w:r w:rsidRPr="002042E1">
        <w:rPr>
          <w:rFonts w:ascii="Times New Roman" w:hAnsi="Times New Roman"/>
          <w:b/>
          <w:bCs/>
          <w:sz w:val="24"/>
        </w:rPr>
        <w:t xml:space="preserve"> муниципального округа Курганской области</w:t>
      </w:r>
    </w:p>
    <w:p w:rsidR="002B27E8" w:rsidRPr="002042E1" w:rsidRDefault="002B27E8" w:rsidP="002B27E8">
      <w:pPr>
        <w:jc w:val="center"/>
        <w:rPr>
          <w:rFonts w:ascii="Times New Roman" w:hAnsi="Times New Roman"/>
          <w:b/>
          <w:bCs/>
          <w:sz w:val="24"/>
        </w:rPr>
      </w:pPr>
    </w:p>
    <w:p w:rsidR="002B27E8" w:rsidRPr="002042E1" w:rsidRDefault="002B27E8" w:rsidP="002B27E8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042E1">
        <w:rPr>
          <w:rFonts w:ascii="Times New Roman" w:hAnsi="Times New Roman"/>
          <w:sz w:val="24"/>
        </w:rPr>
        <w:t xml:space="preserve">Система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в 2022 году соста</w:t>
      </w:r>
      <w:r w:rsidR="00ED3DCF">
        <w:rPr>
          <w:rFonts w:ascii="Times New Roman" w:hAnsi="Times New Roman"/>
          <w:sz w:val="24"/>
        </w:rPr>
        <w:t xml:space="preserve">вляет 1404 чел., из них 74 чел. - </w:t>
      </w:r>
      <w:r w:rsidRPr="002042E1">
        <w:rPr>
          <w:rFonts w:ascii="Times New Roman" w:hAnsi="Times New Roman"/>
          <w:sz w:val="24"/>
        </w:rPr>
        <w:t>руководящие работ</w:t>
      </w:r>
      <w:r w:rsidR="00ED3DCF">
        <w:rPr>
          <w:rFonts w:ascii="Times New Roman" w:hAnsi="Times New Roman"/>
          <w:sz w:val="24"/>
        </w:rPr>
        <w:t xml:space="preserve">ники (в </w:t>
      </w:r>
      <w:proofErr w:type="spellStart"/>
      <w:r w:rsidR="00ED3DCF">
        <w:rPr>
          <w:rFonts w:ascii="Times New Roman" w:hAnsi="Times New Roman"/>
          <w:sz w:val="24"/>
        </w:rPr>
        <w:t>т.ч</w:t>
      </w:r>
      <w:proofErr w:type="spellEnd"/>
      <w:r w:rsidR="00ED3DCF">
        <w:rPr>
          <w:rFonts w:ascii="Times New Roman" w:hAnsi="Times New Roman"/>
          <w:sz w:val="24"/>
        </w:rPr>
        <w:t xml:space="preserve">. 23 - </w:t>
      </w:r>
      <w:r w:rsidRPr="002042E1">
        <w:rPr>
          <w:rFonts w:ascii="Times New Roman" w:hAnsi="Times New Roman"/>
          <w:sz w:val="24"/>
        </w:rPr>
        <w:t>директора школ, 5</w:t>
      </w:r>
      <w:r w:rsidR="00ED3DCF">
        <w:rPr>
          <w:rFonts w:ascii="Times New Roman" w:hAnsi="Times New Roman"/>
          <w:sz w:val="24"/>
        </w:rPr>
        <w:t xml:space="preserve"> - </w:t>
      </w:r>
      <w:r w:rsidRPr="002042E1">
        <w:rPr>
          <w:rFonts w:ascii="Times New Roman" w:hAnsi="Times New Roman"/>
          <w:sz w:val="24"/>
        </w:rPr>
        <w:t>заведую</w:t>
      </w:r>
      <w:r w:rsidR="00E67BBD">
        <w:rPr>
          <w:rFonts w:ascii="Times New Roman" w:hAnsi="Times New Roman"/>
          <w:sz w:val="24"/>
        </w:rPr>
        <w:t xml:space="preserve">щие детскими садами). </w:t>
      </w:r>
      <w:r w:rsidR="00ED3DCF">
        <w:rPr>
          <w:rFonts w:ascii="Times New Roman" w:hAnsi="Times New Roman"/>
          <w:sz w:val="24"/>
        </w:rPr>
        <w:t xml:space="preserve">676 чел. - </w:t>
      </w:r>
      <w:r w:rsidRPr="002042E1">
        <w:rPr>
          <w:rFonts w:ascii="Times New Roman" w:hAnsi="Times New Roman"/>
          <w:sz w:val="24"/>
        </w:rPr>
        <w:t>педагогические работники всех образовательных организаций.  441</w:t>
      </w:r>
      <w:r w:rsidR="00ED3DCF">
        <w:rPr>
          <w:rFonts w:ascii="Times New Roman" w:hAnsi="Times New Roman"/>
          <w:sz w:val="24"/>
        </w:rPr>
        <w:t xml:space="preserve"> - </w:t>
      </w:r>
      <w:r w:rsidRPr="002042E1">
        <w:rPr>
          <w:rFonts w:ascii="Times New Roman" w:hAnsi="Times New Roman"/>
          <w:sz w:val="24"/>
        </w:rPr>
        <w:t>педагоги школ, в том числе 388 чел.</w:t>
      </w:r>
      <w:r w:rsidR="00ED3DCF">
        <w:rPr>
          <w:rFonts w:ascii="Times New Roman" w:hAnsi="Times New Roman"/>
          <w:sz w:val="24"/>
        </w:rPr>
        <w:t xml:space="preserve"> - </w:t>
      </w:r>
      <w:r w:rsidRPr="002042E1">
        <w:rPr>
          <w:rFonts w:ascii="Times New Roman" w:hAnsi="Times New Roman"/>
          <w:sz w:val="24"/>
        </w:rPr>
        <w:t>учителя, 45 чел.</w:t>
      </w:r>
      <w:r w:rsidR="00ED3DCF">
        <w:rPr>
          <w:rFonts w:ascii="Times New Roman" w:hAnsi="Times New Roman"/>
          <w:sz w:val="24"/>
        </w:rPr>
        <w:t xml:space="preserve"> - </w:t>
      </w:r>
      <w:r w:rsidRPr="002042E1">
        <w:rPr>
          <w:rFonts w:ascii="Times New Roman" w:hAnsi="Times New Roman"/>
          <w:sz w:val="24"/>
        </w:rPr>
        <w:t xml:space="preserve">учебно-вспомогательный персонал школ, 307 чел.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обслуживающий персонал школ.</w:t>
      </w:r>
      <w:proofErr w:type="gramEnd"/>
    </w:p>
    <w:p w:rsidR="002B27E8" w:rsidRPr="002042E1" w:rsidRDefault="002B27E8" w:rsidP="002B27E8">
      <w:pPr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Высшее образование имеют 336 (76,2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%) педагогических работника школ, из них 305 (78,6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%)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учителя. Доля учителей, имеющих высшее педагогическое образование, в 2022 году  составила 77,1 % (в 2019</w:t>
      </w:r>
      <w:r w:rsidR="00E67BB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г.  - 71,0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%; 2020</w:t>
      </w:r>
      <w:r w:rsidR="00E67BB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73,4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%; 2021</w:t>
      </w:r>
      <w:r w:rsidR="00E67BB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75,9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%).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образовательных учреждениях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остается проблема старения педагогических кадров. 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При этом доля учителей в возрасте до 35 лет с 2020 по 2022 </w:t>
      </w:r>
      <w:proofErr w:type="spellStart"/>
      <w:r w:rsidRPr="002042E1">
        <w:rPr>
          <w:rFonts w:ascii="Times New Roman" w:hAnsi="Times New Roman"/>
          <w:sz w:val="24"/>
        </w:rPr>
        <w:t>г.г</w:t>
      </w:r>
      <w:proofErr w:type="spellEnd"/>
      <w:r w:rsidRPr="002042E1">
        <w:rPr>
          <w:rFonts w:ascii="Times New Roman" w:hAnsi="Times New Roman"/>
          <w:sz w:val="24"/>
        </w:rPr>
        <w:t>. увеличилось с 20,8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 до 22,3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% общего количества учителей системы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округа.</w:t>
      </w:r>
    </w:p>
    <w:p w:rsidR="002B27E8" w:rsidRPr="002042E1" w:rsidRDefault="002B27E8" w:rsidP="002B27E8">
      <w:pPr>
        <w:tabs>
          <w:tab w:val="left" w:pos="4680"/>
          <w:tab w:val="left" w:pos="5760"/>
        </w:tabs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           </w:t>
      </w:r>
      <w:proofErr w:type="gramStart"/>
      <w:r w:rsidRPr="002042E1">
        <w:rPr>
          <w:rFonts w:ascii="Times New Roman" w:hAnsi="Times New Roman"/>
          <w:sz w:val="24"/>
        </w:rPr>
        <w:t>Доля педагогов, имеющих педагогический стаж до 5 лет в 2021 г. уменьшилась до 12,3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  по сравнению с 3-мя предыдущими годами: 2020</w:t>
      </w:r>
      <w:r w:rsidR="003A233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г.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- 14,6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%, 2019</w:t>
      </w:r>
      <w:r w:rsidR="003A233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18,6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%, 2018</w:t>
      </w:r>
      <w:r w:rsidR="003A233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16,9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%. </w:t>
      </w:r>
      <w:r w:rsidRPr="002042E1">
        <w:rPr>
          <w:rFonts w:ascii="Times New Roman" w:hAnsi="Times New Roman"/>
          <w:b/>
          <w:sz w:val="24"/>
        </w:rPr>
        <w:t>Доля учителей с</w:t>
      </w:r>
      <w:r w:rsidR="00ED3DCF">
        <w:rPr>
          <w:rFonts w:ascii="Times New Roman" w:hAnsi="Times New Roman"/>
          <w:b/>
          <w:sz w:val="24"/>
        </w:rPr>
        <w:t xml:space="preserve"> </w:t>
      </w:r>
      <w:r w:rsidRPr="002042E1">
        <w:rPr>
          <w:rFonts w:ascii="Times New Roman" w:hAnsi="Times New Roman"/>
          <w:b/>
          <w:sz w:val="24"/>
        </w:rPr>
        <w:t>педагогическим стажем до 5 лет</w:t>
      </w:r>
      <w:r w:rsidRPr="002042E1">
        <w:rPr>
          <w:rFonts w:ascii="Times New Roman" w:hAnsi="Times New Roman"/>
          <w:sz w:val="24"/>
        </w:rPr>
        <w:t xml:space="preserve"> в 2021г. также  уменьшилась до </w:t>
      </w:r>
      <w:r w:rsidRPr="002042E1">
        <w:rPr>
          <w:rFonts w:ascii="Times New Roman" w:hAnsi="Times New Roman"/>
          <w:b/>
          <w:sz w:val="24"/>
        </w:rPr>
        <w:t>10,5 %</w:t>
      </w:r>
      <w:r w:rsidRPr="002042E1">
        <w:rPr>
          <w:rFonts w:ascii="Times New Roman" w:hAnsi="Times New Roman"/>
          <w:sz w:val="24"/>
        </w:rPr>
        <w:t xml:space="preserve"> по сравнению с 3-мя предыдущими годами 2020 г. - 13,5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%, 2019</w:t>
      </w:r>
      <w:r w:rsidR="003A233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 xml:space="preserve">г. </w:t>
      </w:r>
      <w:r w:rsidR="00ED3DCF">
        <w:rPr>
          <w:rFonts w:ascii="Times New Roman" w:hAnsi="Times New Roman"/>
          <w:sz w:val="24"/>
        </w:rPr>
        <w:t>-</w:t>
      </w:r>
      <w:r w:rsidRPr="002042E1">
        <w:rPr>
          <w:rFonts w:ascii="Times New Roman" w:hAnsi="Times New Roman"/>
          <w:sz w:val="24"/>
        </w:rPr>
        <w:t xml:space="preserve"> 17,0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%, 2018</w:t>
      </w:r>
      <w:r w:rsidR="003A233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г. - 16,2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%, 2017</w:t>
      </w:r>
      <w:r w:rsidR="003A233D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г</w:t>
      </w:r>
      <w:proofErr w:type="gramEnd"/>
      <w:r w:rsidRPr="002042E1">
        <w:rPr>
          <w:rFonts w:ascii="Times New Roman" w:hAnsi="Times New Roman"/>
          <w:sz w:val="24"/>
        </w:rPr>
        <w:t>. - 16,7</w:t>
      </w:r>
      <w:r w:rsidR="00ED3DCF">
        <w:rPr>
          <w:rFonts w:ascii="Times New Roman" w:hAnsi="Times New Roman"/>
          <w:sz w:val="24"/>
        </w:rPr>
        <w:t xml:space="preserve"> </w:t>
      </w:r>
      <w:r w:rsidRPr="002042E1">
        <w:rPr>
          <w:rFonts w:ascii="Times New Roman" w:hAnsi="Times New Roman"/>
          <w:sz w:val="24"/>
        </w:rPr>
        <w:t>%).</w:t>
      </w:r>
    </w:p>
    <w:p w:rsidR="002B27E8" w:rsidRPr="002042E1" w:rsidRDefault="002B27E8" w:rsidP="003A233D">
      <w:pPr>
        <w:pStyle w:val="af4"/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В настоящее время потребность в молодых специалистах достаточно высока. Максимальную потребность образовательные организации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</w:t>
      </w:r>
      <w:r w:rsidRPr="002042E1">
        <w:rPr>
          <w:rFonts w:ascii="Times New Roman" w:hAnsi="Times New Roman"/>
          <w:sz w:val="24"/>
        </w:rPr>
        <w:lastRenderedPageBreak/>
        <w:t>округа испытывают в учителях русского и иностранного языков, математики, физики и биологии, начальных классов.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С учетом процента учителей пенсионного возраста ежегодно необходимо трудоустройство порядка 15-20 молодых специалистов в образовательные организации 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области.</w:t>
      </w:r>
    </w:p>
    <w:p w:rsidR="002B27E8" w:rsidRPr="002042E1" w:rsidRDefault="002B27E8" w:rsidP="002B27E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На сегодняшний день возрастает роль аттестации педагогических работников как средства стимулирования целенаправленного непрерывного повышения уровня профессиональной компетенции педагогов, которое невозможно без систематического повышения квалификации через специальные курсы и постоянное самообразование.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Повышение профессионально-педагогической компетентности педагогических работников области осуществляется как на курсах повышения квалификации, так и на учебно-практических семинарах, организуемых районными методическими объединениями в межкурсовой период. Потребность педагогов в повышении квалификации реализуется за счет обучения на курсах, проводимых ГАОУ ДПО «Институт развития образования и социальных технологий», ФГБОУ </w:t>
      </w:r>
      <w:proofErr w:type="gramStart"/>
      <w:r w:rsidRPr="002042E1">
        <w:rPr>
          <w:rFonts w:ascii="Times New Roman" w:eastAsia="Times New Roman" w:hAnsi="Times New Roman"/>
          <w:spacing w:val="2"/>
          <w:sz w:val="24"/>
        </w:rPr>
        <w:t>ВО</w:t>
      </w:r>
      <w:proofErr w:type="gramEnd"/>
      <w:r w:rsidRPr="002042E1">
        <w:rPr>
          <w:rFonts w:ascii="Times New Roman" w:eastAsia="Times New Roman" w:hAnsi="Times New Roman"/>
          <w:spacing w:val="2"/>
          <w:sz w:val="24"/>
        </w:rPr>
        <w:t xml:space="preserve"> «Курганский государственный университет», ГБПОУ «Курганский педагогический колледж».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Важнейшим направлением деятельности Управления образования </w:t>
      </w:r>
      <w:proofErr w:type="spellStart"/>
      <w:r w:rsidRPr="002042E1">
        <w:rPr>
          <w:rFonts w:ascii="Times New Roman" w:eastAsia="Times New Roman" w:hAnsi="Times New Roman"/>
          <w:spacing w:val="2"/>
          <w:sz w:val="24"/>
        </w:rPr>
        <w:t>Кетовского</w:t>
      </w:r>
      <w:proofErr w:type="spellEnd"/>
      <w:r w:rsidRPr="002042E1">
        <w:rPr>
          <w:rFonts w:ascii="Times New Roman" w:eastAsia="Times New Roman" w:hAnsi="Times New Roman"/>
          <w:spacing w:val="2"/>
          <w:sz w:val="24"/>
        </w:rPr>
        <w:t xml:space="preserve"> муниципального округа Курганской области остается организация процедуры аттестации педагогических работников как действенного организационно-правового механизма, стимулирующего процесс целенаправленного непрерывного повышения уровня профессиональной компетентности педагогических работников образовательных организаций, а также обеспечивающего возможность повышения уровня оплаты труда.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Ежегодно увеличивается количество </w:t>
      </w:r>
      <w:proofErr w:type="spellStart"/>
      <w:r w:rsidRPr="002042E1">
        <w:rPr>
          <w:rFonts w:ascii="Times New Roman" w:eastAsia="Times New Roman" w:hAnsi="Times New Roman"/>
          <w:spacing w:val="2"/>
          <w:sz w:val="24"/>
        </w:rPr>
        <w:t>аттестующихся</w:t>
      </w:r>
      <w:proofErr w:type="spellEnd"/>
      <w:r w:rsidRPr="002042E1">
        <w:rPr>
          <w:rFonts w:ascii="Times New Roman" w:eastAsia="Times New Roman" w:hAnsi="Times New Roman"/>
          <w:spacing w:val="2"/>
          <w:sz w:val="24"/>
        </w:rPr>
        <w:t xml:space="preserve"> педагогических работников. 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eastAsia="Arial" w:hAnsi="Times New Roman"/>
          <w:b/>
          <w:bCs/>
          <w:spacing w:val="-4"/>
          <w:sz w:val="24"/>
        </w:rPr>
      </w:pPr>
    </w:p>
    <w:p w:rsidR="002B27E8" w:rsidRPr="002042E1" w:rsidRDefault="002B27E8" w:rsidP="002B27E8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t>Раздел III. Приоритеты и цели государственной политики в сфере реализации подпрограммы</w:t>
      </w:r>
    </w:p>
    <w:p w:rsidR="002B27E8" w:rsidRPr="002042E1" w:rsidRDefault="002B27E8" w:rsidP="002B27E8">
      <w:pPr>
        <w:jc w:val="center"/>
        <w:rPr>
          <w:rFonts w:ascii="Times New Roman" w:hAnsi="Times New Roman"/>
          <w:sz w:val="24"/>
        </w:rPr>
      </w:pP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Подпрограмма разработана с учетом приоритетов и целей государственной политики в сфере образования, которые определяются:</w:t>
      </w:r>
    </w:p>
    <w:p w:rsidR="002B27E8" w:rsidRPr="002042E1" w:rsidRDefault="002B27E8" w:rsidP="002B27E8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          Указом Президента Российской Федерации от 7 мая 2018 года N 204 «О национальных целях и стратегических задачах развития Российской Федерации на период до 2024 года;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Государственной программой Российской Федерации «Развитие образования» на 2018-2025г.г., утвержденной </w:t>
      </w:r>
      <w:hyperlink r:id="rId96" w:history="1">
        <w:r w:rsidRPr="002042E1">
          <w:rPr>
            <w:rFonts w:ascii="Times New Roman" w:eastAsia="Times New Roman" w:hAnsi="Times New Roman"/>
            <w:spacing w:val="2"/>
            <w:sz w:val="24"/>
          </w:rPr>
          <w:t>постановлением Правительства Российской Федерации от 26 декабря 2017 года № 1642</w:t>
        </w:r>
      </w:hyperlink>
      <w:r w:rsidRPr="002042E1">
        <w:rPr>
          <w:rFonts w:ascii="Times New Roman" w:eastAsia="Times New Roman" w:hAnsi="Times New Roman"/>
          <w:spacing w:val="2"/>
          <w:sz w:val="24"/>
        </w:rPr>
        <w:t>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Распоряжением Правительства Российской Федерации от 31 декабря 2019 года №3273-р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В сфере кадровой политики основными направлениями государственной образовательной политике Российской Федерации являются: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развитие системы непрерывного образования, обеспечивающей профессиональное саморазвитие работников образования, приобретение ими дополнительных компетенций в соответствии с потребностями и запросами современного образования;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реализация целостной программы взаимосвязанных изменений системы педагогического образования, повышения квалификации педагогических работников, процедур оценки их квалификации и аттестации, условий оплаты труда, базирующихся на содержании и требованиях профессионального стандарта педагога;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 xml:space="preserve">обновление состава и компетенций педагогических работников в соответствии с профессиональными стандартами в сфере образования, создание механизмов мотивации </w:t>
      </w:r>
      <w:r w:rsidRPr="002042E1">
        <w:rPr>
          <w:rFonts w:ascii="Times New Roman" w:eastAsia="Times New Roman" w:hAnsi="Times New Roman"/>
          <w:spacing w:val="2"/>
          <w:sz w:val="24"/>
        </w:rPr>
        <w:lastRenderedPageBreak/>
        <w:t>педагогических работников к повышению качества работы и непрерывному профессиональному развитию;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разработка и внедрение в каждой образовательной организации программы развития и кадрового обновления.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proofErr w:type="gramStart"/>
      <w:r w:rsidRPr="002042E1">
        <w:rPr>
          <w:rFonts w:ascii="Times New Roman" w:eastAsia="Times New Roman" w:hAnsi="Times New Roman"/>
          <w:spacing w:val="2"/>
          <w:sz w:val="24"/>
        </w:rPr>
        <w:t xml:space="preserve">Реализация комплекса мероприятий государственной политики Российской Федерации с учетом приоритетных направлений социально-экономического развития </w:t>
      </w:r>
      <w:proofErr w:type="spellStart"/>
      <w:r w:rsidRPr="002042E1">
        <w:rPr>
          <w:rFonts w:ascii="Times New Roman" w:eastAsia="Times New Roman" w:hAnsi="Times New Roman"/>
          <w:spacing w:val="2"/>
          <w:sz w:val="24"/>
        </w:rPr>
        <w:t>Кетовского</w:t>
      </w:r>
      <w:proofErr w:type="spellEnd"/>
      <w:r w:rsidRPr="002042E1">
        <w:rPr>
          <w:rFonts w:ascii="Times New Roman" w:eastAsia="Times New Roman" w:hAnsi="Times New Roman"/>
          <w:spacing w:val="2"/>
          <w:sz w:val="24"/>
        </w:rPr>
        <w:t xml:space="preserve"> муниципального округа Курганской области по обновлению педагогических кадров, прежде всего общеобразовательных организаций, позволит решить ряд важных проблем, имеющихся в системе подготовки и повышения квалификации, в самой профессиональной деятельности педагогических работников, и обеспечить повышение качества их работы, направленной на достижение высоких образовательных результатов обучающихся.</w:t>
      </w:r>
      <w:proofErr w:type="gramEnd"/>
    </w:p>
    <w:p w:rsidR="002B27E8" w:rsidRPr="002042E1" w:rsidRDefault="002B27E8" w:rsidP="002B27E8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</w:p>
    <w:p w:rsidR="002B27E8" w:rsidRPr="002042E1" w:rsidRDefault="002B27E8" w:rsidP="002B27E8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  <w:r w:rsidRPr="002042E1">
        <w:rPr>
          <w:rFonts w:ascii="Times New Roman" w:eastAsia="Times New Roman" w:hAnsi="Times New Roman"/>
          <w:b/>
          <w:bCs/>
          <w:spacing w:val="-4"/>
          <w:sz w:val="24"/>
        </w:rPr>
        <w:t>Раздел IV. Цели и задачи подпрограммы</w:t>
      </w:r>
    </w:p>
    <w:p w:rsidR="002B27E8" w:rsidRPr="002042E1" w:rsidRDefault="002B27E8" w:rsidP="002B27E8">
      <w:pPr>
        <w:pStyle w:val="a1"/>
        <w:shd w:val="clear" w:color="auto" w:fill="FFFFFF"/>
        <w:spacing w:after="0" w:line="100" w:lineRule="atLeast"/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b/>
          <w:bCs/>
          <w:spacing w:val="-4"/>
          <w:sz w:val="24"/>
        </w:rPr>
        <w:t> 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Целью подпрограммы является о</w:t>
      </w:r>
      <w:r w:rsidRPr="002042E1">
        <w:rPr>
          <w:rFonts w:ascii="Times New Roman" w:eastAsia="Arial" w:hAnsi="Times New Roman"/>
          <w:spacing w:val="-4"/>
          <w:sz w:val="24"/>
        </w:rPr>
        <w:t>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</w:r>
    </w:p>
    <w:p w:rsidR="002B27E8" w:rsidRPr="002042E1" w:rsidRDefault="002B27E8" w:rsidP="002B27E8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Для достижения данной цели необходимо решить следующие ключевые задачи:</w:t>
      </w:r>
    </w:p>
    <w:p w:rsidR="002B27E8" w:rsidRPr="002042E1" w:rsidRDefault="002B27E8" w:rsidP="002B27E8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создание системы преемственной </w:t>
      </w:r>
      <w:proofErr w:type="spellStart"/>
      <w:r w:rsidRPr="002042E1">
        <w:rPr>
          <w:rFonts w:ascii="Times New Roman" w:hAnsi="Times New Roman"/>
          <w:sz w:val="24"/>
        </w:rPr>
        <w:t>профориентационной</w:t>
      </w:r>
      <w:proofErr w:type="spellEnd"/>
      <w:r w:rsidRPr="002042E1">
        <w:rPr>
          <w:rFonts w:ascii="Times New Roman" w:hAnsi="Times New Roman"/>
          <w:sz w:val="24"/>
        </w:rPr>
        <w:t xml:space="preserve"> работы для привлечения в профессиональные образовательные организации Курганской области и образовательные организации высшего образования, расположенные на территории Курганской области, выпускников общеобразовательных организаций, подготовленных и мотивированных на выбор специальностей по направлению подготовки «Образование и педагогика»;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реализация комплекса мер по привлечению и закреплению молодых специалистов в системе образования </w:t>
      </w:r>
      <w:proofErr w:type="spellStart"/>
      <w:r w:rsidRPr="002042E1">
        <w:rPr>
          <w:rFonts w:ascii="Times New Roman" w:hAnsi="Times New Roman"/>
          <w:sz w:val="24"/>
        </w:rPr>
        <w:t>Кетовского</w:t>
      </w:r>
      <w:proofErr w:type="spellEnd"/>
      <w:r w:rsidRPr="002042E1">
        <w:rPr>
          <w:rFonts w:ascii="Times New Roman" w:hAnsi="Times New Roman"/>
          <w:sz w:val="24"/>
        </w:rPr>
        <w:t xml:space="preserve"> муниципального округа Курганской области;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совершенствование системы непрерывного педагогического образования в соответствии с профессиональными стандартами в сфере образования;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>создание единого многоуровневого методического пространства педагогического взаимодействия, обеспечивающего повышение качества педагогических работников;</w:t>
      </w:r>
    </w:p>
    <w:p w:rsidR="002B27E8" w:rsidRPr="002042E1" w:rsidRDefault="002B27E8" w:rsidP="002B27E8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</w:rPr>
      </w:pPr>
      <w:r w:rsidRPr="002042E1">
        <w:rPr>
          <w:rFonts w:ascii="Times New Roman" w:eastAsia="Times New Roman" w:hAnsi="Times New Roman"/>
          <w:spacing w:val="2"/>
          <w:sz w:val="24"/>
        </w:rPr>
        <w:t>внедрение национальной системы профессионального роста педагогических работников.</w:t>
      </w:r>
    </w:p>
    <w:p w:rsidR="002B27E8" w:rsidRPr="002042E1" w:rsidRDefault="002B27E8" w:rsidP="002B27E8">
      <w:pPr>
        <w:ind w:firstLine="709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 xml:space="preserve">Вместе с тем </w:t>
      </w:r>
      <w:r w:rsidRPr="002042E1">
        <w:rPr>
          <w:rFonts w:ascii="Times New Roman" w:eastAsia="Times New Roman" w:hAnsi="Times New Roman"/>
          <w:spacing w:val="-4"/>
          <w:sz w:val="24"/>
        </w:rPr>
        <w:t>задача «Совершенствование системы непрерывного педагогического образования в соответствии с профессиональными стандартами в сфере образования</w:t>
      </w:r>
      <w:r w:rsidRPr="002042E1">
        <w:rPr>
          <w:rFonts w:ascii="Times New Roman" w:eastAsia="Arial" w:hAnsi="Times New Roman"/>
          <w:spacing w:val="-4"/>
          <w:sz w:val="24"/>
        </w:rPr>
        <w:t>» предусматривает следующие мероприятия, определяемые государственной программой Российской Федерации «Развитие образования»;</w:t>
      </w:r>
    </w:p>
    <w:p w:rsidR="002B27E8" w:rsidRPr="002042E1" w:rsidRDefault="002B27E8" w:rsidP="002B27E8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hAnsi="Times New Roman"/>
          <w:sz w:val="24"/>
        </w:rPr>
        <w:t xml:space="preserve">повышение профессионального уровня педагогических и руководящих кадров  общего образования (предусматривает реализацию комплексной программы повышения профессионального уровня педагогических работников общеобразовательных организаций; реализацию нового профессионального стандарта педагога; апробацию и внедрение профессиональных стандартов педагога-психолога, учителя-дефектолога, руководителя дошкольной и (или) общеобразовательной организации; </w:t>
      </w:r>
      <w:proofErr w:type="gramStart"/>
      <w:r w:rsidRPr="002042E1">
        <w:rPr>
          <w:rFonts w:ascii="Times New Roman" w:hAnsi="Times New Roman"/>
          <w:sz w:val="24"/>
        </w:rPr>
        <w:t>участие в профессиональных конкурсах для педагогических и руководящих работников общеобразовательных организаций, в том числе обновленных всероссийских конкурсах «Учитель года», «Воспитатель года», «Директор школы», «Заведующий детским садом»; обеспечение подготовки руководящих работников к внедрению моделей внутренних систем оценки качества образования; обеспечение подготовки педагогических работников, работающих в сфере образования детей с ограниченными возможностями здоровья и инвалидностью).</w:t>
      </w:r>
      <w:proofErr w:type="gramEnd"/>
    </w:p>
    <w:p w:rsidR="002B27E8" w:rsidRPr="002042E1" w:rsidRDefault="002B27E8" w:rsidP="002B27E8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2B27E8" w:rsidRPr="002042E1" w:rsidRDefault="002B27E8" w:rsidP="002B27E8">
      <w:pPr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V. Сроки реализации подпрограммы</w:t>
      </w:r>
    </w:p>
    <w:p w:rsidR="002B27E8" w:rsidRPr="002042E1" w:rsidRDefault="002B27E8" w:rsidP="002B27E8">
      <w:pPr>
        <w:jc w:val="center"/>
        <w:rPr>
          <w:rFonts w:ascii="Times New Roman" w:hAnsi="Times New Roman"/>
          <w:sz w:val="24"/>
        </w:rPr>
      </w:pPr>
    </w:p>
    <w:p w:rsidR="002B27E8" w:rsidRPr="002042E1" w:rsidRDefault="002B27E8" w:rsidP="002B27E8">
      <w:pPr>
        <w:pStyle w:val="a1"/>
        <w:ind w:firstLine="709"/>
        <w:jc w:val="both"/>
        <w:rPr>
          <w:rFonts w:ascii="Times New Roman" w:eastAsia="Times New Roman" w:hAnsi="Times New Roman"/>
          <w:b/>
          <w:bCs/>
          <w:spacing w:val="-4"/>
          <w:sz w:val="24"/>
        </w:rPr>
      </w:pPr>
      <w:r w:rsidRPr="002042E1">
        <w:rPr>
          <w:rFonts w:ascii="Times New Roman" w:hAnsi="Times New Roman"/>
          <w:sz w:val="24"/>
        </w:rPr>
        <w:t>Подпрограмма реализуется в течение 2023-2027 годов. Сроки реализации мероприятий подпрограммы приведены в таблице 1.</w:t>
      </w:r>
    </w:p>
    <w:p w:rsidR="002B27E8" w:rsidRPr="002042E1" w:rsidRDefault="002B27E8" w:rsidP="002B27E8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/>
          <w:b/>
          <w:bCs/>
          <w:spacing w:val="-4"/>
          <w:sz w:val="24"/>
        </w:rPr>
      </w:pPr>
    </w:p>
    <w:p w:rsidR="002B27E8" w:rsidRPr="002042E1" w:rsidRDefault="002B27E8" w:rsidP="002B27E8">
      <w:pPr>
        <w:shd w:val="clear" w:color="auto" w:fill="FFFFFF"/>
        <w:spacing w:line="100" w:lineRule="atLeast"/>
        <w:jc w:val="center"/>
        <w:rPr>
          <w:rFonts w:ascii="Times New Roman" w:hAnsi="Times New Roman"/>
          <w:sz w:val="24"/>
        </w:rPr>
      </w:pPr>
      <w:r w:rsidRPr="002042E1">
        <w:rPr>
          <w:rFonts w:ascii="Times New Roman" w:eastAsia="Times New Roman" w:hAnsi="Times New Roman"/>
          <w:b/>
          <w:bCs/>
          <w:spacing w:val="-4"/>
          <w:sz w:val="24"/>
        </w:rPr>
        <w:t>Раздел VI. Прогноз ожидаемых конечных результатов реализации подпрограммы</w:t>
      </w: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B27E8" w:rsidRPr="002042E1" w:rsidRDefault="002B27E8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Реализация мероприятий подпрограммы должна обеспечить достижение следующих целевых индикаторов: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2B27E8" w:rsidRPr="002042E1">
        <w:rPr>
          <w:rFonts w:ascii="Times New Roman" w:eastAsia="Arial" w:hAnsi="Times New Roman"/>
          <w:spacing w:val="-4"/>
          <w:sz w:val="24"/>
        </w:rPr>
        <w:t>повышение привлекательности специальностей по направлению подготовки «Образование и педагогика»;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 xml:space="preserve">обновление кадрового состава и закрепление молодых специалистов в системе образования </w:t>
      </w:r>
      <w:proofErr w:type="spellStart"/>
      <w:r w:rsidR="002B27E8" w:rsidRPr="002042E1">
        <w:rPr>
          <w:rFonts w:ascii="Times New Roman" w:hAnsi="Times New Roman"/>
          <w:sz w:val="24"/>
        </w:rPr>
        <w:t>Кетовского</w:t>
      </w:r>
      <w:proofErr w:type="spellEnd"/>
      <w:r w:rsidR="002B27E8" w:rsidRPr="002042E1">
        <w:rPr>
          <w:rFonts w:ascii="Times New Roman" w:hAnsi="Times New Roman"/>
          <w:sz w:val="24"/>
        </w:rPr>
        <w:t xml:space="preserve"> муниципального округа Курганской области;</w:t>
      </w:r>
    </w:p>
    <w:p w:rsidR="002B27E8" w:rsidRPr="002042E1" w:rsidRDefault="003A233D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t> </w:t>
      </w:r>
      <w:r w:rsidR="002B27E8" w:rsidRPr="002042E1">
        <w:rPr>
          <w:rFonts w:ascii="Times New Roman" w:hAnsi="Times New Roman"/>
          <w:sz w:val="24"/>
        </w:rPr>
        <w:t xml:space="preserve">увеличение доли молодых специалистов, трудоустроившихся в образовательные организации </w:t>
      </w:r>
      <w:proofErr w:type="spellStart"/>
      <w:r w:rsidR="002B27E8" w:rsidRPr="002042E1">
        <w:rPr>
          <w:rFonts w:ascii="Times New Roman" w:hAnsi="Times New Roman"/>
          <w:sz w:val="24"/>
        </w:rPr>
        <w:t>Кетовского</w:t>
      </w:r>
      <w:proofErr w:type="spellEnd"/>
      <w:r w:rsidR="002B27E8" w:rsidRPr="002042E1">
        <w:rPr>
          <w:rFonts w:ascii="Times New Roman" w:hAnsi="Times New Roman"/>
          <w:sz w:val="24"/>
        </w:rPr>
        <w:t xml:space="preserve"> муниципального округа Курганской области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</w:t>
      </w:r>
      <w:proofErr w:type="gramStart"/>
      <w:r w:rsidR="002B27E8" w:rsidRPr="002042E1">
        <w:rPr>
          <w:rFonts w:ascii="Times New Roman" w:hAnsi="Times New Roman"/>
          <w:sz w:val="24"/>
        </w:rPr>
        <w:t>обучении по направлению</w:t>
      </w:r>
      <w:proofErr w:type="gramEnd"/>
      <w:r w:rsidR="002B27E8" w:rsidRPr="002042E1">
        <w:rPr>
          <w:rFonts w:ascii="Times New Roman" w:hAnsi="Times New Roman"/>
          <w:sz w:val="24"/>
        </w:rPr>
        <w:t xml:space="preserve"> подготовки «Образование и педагогика»;</w:t>
      </w:r>
    </w:p>
    <w:p w:rsidR="002B27E8" w:rsidRPr="002042E1" w:rsidRDefault="003A233D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реализация плана мероприятий (дорожной карты) по внедрению региональной системы наставничества на территории Курганской области;</w:t>
      </w:r>
    </w:p>
    <w:p w:rsidR="002B27E8" w:rsidRPr="002042E1" w:rsidRDefault="003A233D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повышение уровня профессиональной компетентности педагогических и руководящих работников;</w:t>
      </w:r>
    </w:p>
    <w:p w:rsidR="002B27E8" w:rsidRPr="002042E1" w:rsidRDefault="003A233D" w:rsidP="002B27E8">
      <w:pPr>
        <w:pStyle w:val="a1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 xml:space="preserve">реализация комплексной </w:t>
      </w:r>
      <w:proofErr w:type="gramStart"/>
      <w:r w:rsidR="002B27E8" w:rsidRPr="002042E1">
        <w:rPr>
          <w:rFonts w:ascii="Times New Roman" w:hAnsi="Times New Roman"/>
          <w:sz w:val="24"/>
        </w:rPr>
        <w:t>программы повышения профессионального уровня педагогических работников общеобразовательных организаций</w:t>
      </w:r>
      <w:proofErr w:type="gramEnd"/>
      <w:r w:rsidR="002B27E8" w:rsidRPr="002042E1">
        <w:rPr>
          <w:rFonts w:ascii="Times New Roman" w:hAnsi="Times New Roman"/>
          <w:sz w:val="24"/>
        </w:rPr>
        <w:t>;</w:t>
      </w:r>
    </w:p>
    <w:p w:rsidR="002B27E8" w:rsidRPr="002042E1" w:rsidRDefault="002B27E8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jc w:val="both"/>
        <w:rPr>
          <w:rFonts w:ascii="Times New Roman" w:hAnsi="Times New Roman"/>
          <w:sz w:val="24"/>
        </w:rPr>
      </w:pPr>
      <w:r w:rsidRPr="002042E1">
        <w:rPr>
          <w:rFonts w:ascii="Times New Roman" w:hAnsi="Times New Roman"/>
          <w:sz w:val="24"/>
        </w:rPr>
        <w:t xml:space="preserve">            </w:t>
      </w:r>
      <w:r w:rsidR="003A233D">
        <w:rPr>
          <w:rFonts w:ascii="Times New Roman" w:hAnsi="Times New Roman"/>
          <w:sz w:val="24"/>
        </w:rPr>
        <w:t>- </w:t>
      </w:r>
      <w:r w:rsidRPr="002042E1">
        <w:rPr>
          <w:rFonts w:ascii="Times New Roman" w:hAnsi="Times New Roman"/>
          <w:sz w:val="24"/>
        </w:rPr>
        <w:t xml:space="preserve">участие во всероссийских конкурсах «Учитель года», «Воспитатель года», «Руководитель года»; 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обеспечение подготовки педагогических и руководящих работников, работающих в сфере образования детей с ограниченными возможностями здоровья и инвалидностью;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создание специально организованного методического пространства педагогического взаимодействия, обеспечивающего профессиональное становление и развитие педагогических работников;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обеспечение условий профессионального становления и развития педагогических работников независимо от места их проживания и работы;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- </w:t>
      </w:r>
      <w:r w:rsidR="002B27E8" w:rsidRPr="002042E1">
        <w:rPr>
          <w:rFonts w:ascii="Times New Roman" w:hAnsi="Times New Roman"/>
          <w:sz w:val="24"/>
        </w:rPr>
        <w:t>обобщение и распространение инновационного педагогического опыта;</w:t>
      </w:r>
    </w:p>
    <w:p w:rsidR="002B27E8" w:rsidRPr="002042E1" w:rsidRDefault="003A233D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>
        <w:rPr>
          <w:rFonts w:ascii="Times New Roman" w:eastAsia="Arial" w:hAnsi="Times New Roman"/>
          <w:spacing w:val="-4"/>
          <w:sz w:val="24"/>
        </w:rPr>
        <w:t>- </w:t>
      </w:r>
      <w:r w:rsidR="002B27E8" w:rsidRPr="002042E1">
        <w:rPr>
          <w:rFonts w:ascii="Times New Roman" w:eastAsia="Arial" w:hAnsi="Times New Roman"/>
          <w:spacing w:val="-4"/>
          <w:sz w:val="24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</w:r>
    </w:p>
    <w:p w:rsidR="002B27E8" w:rsidRPr="002042E1" w:rsidRDefault="002B27E8" w:rsidP="002B27E8">
      <w:pPr>
        <w:pStyle w:val="a1"/>
        <w:tabs>
          <w:tab w:val="left" w:pos="2223"/>
          <w:tab w:val="left" w:pos="2736"/>
          <w:tab w:val="left" w:pos="3078"/>
          <w:tab w:val="left" w:pos="3420"/>
        </w:tabs>
        <w:snapToGrid w:val="0"/>
        <w:spacing w:after="0" w:line="100" w:lineRule="atLeast"/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2B27E8" w:rsidRPr="002042E1" w:rsidRDefault="002B27E8" w:rsidP="002B27E8">
      <w:pPr>
        <w:ind w:hanging="15"/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VII. Перечень мероприятий подпрограммы</w:t>
      </w:r>
    </w:p>
    <w:p w:rsidR="002B27E8" w:rsidRPr="002042E1" w:rsidRDefault="002B27E8" w:rsidP="002B27E8">
      <w:pPr>
        <w:ind w:hanging="15"/>
        <w:jc w:val="center"/>
        <w:rPr>
          <w:rFonts w:ascii="Times New Roman" w:hAnsi="Times New Roman"/>
          <w:b/>
          <w:bCs/>
          <w:sz w:val="24"/>
        </w:rPr>
      </w:pPr>
    </w:p>
    <w:p w:rsidR="002B27E8" w:rsidRPr="002042E1" w:rsidRDefault="002B27E8" w:rsidP="002B27E8">
      <w:pPr>
        <w:pStyle w:val="a1"/>
        <w:spacing w:after="0"/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Основные мероприятия, направленные на решение задач подпрограммы, приведены в таблице 1.</w:t>
      </w: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rPr>
          <w:rFonts w:ascii="Times New Roman" w:hAnsi="Times New Roman"/>
          <w:sz w:val="24"/>
        </w:rPr>
        <w:sectPr w:rsidR="001B5DCA" w:rsidRPr="002042E1" w:rsidSect="00961F52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1906" w:h="16838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Таблица 1. Перечень мероприятий подпрограммы</w:t>
      </w:r>
    </w:p>
    <w:tbl>
      <w:tblPr>
        <w:tblpPr w:leftFromText="180" w:rightFromText="180" w:vertAnchor="text" w:horzAnchor="page" w:tblpX="472" w:tblpY="180"/>
        <w:tblW w:w="14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5724"/>
        <w:gridCol w:w="1539"/>
        <w:gridCol w:w="5112"/>
        <w:gridCol w:w="1769"/>
      </w:tblGrid>
      <w:tr w:rsidR="006C093A" w:rsidRPr="002042E1" w:rsidTr="006C093A">
        <w:trPr>
          <w:tblHeader/>
        </w:trPr>
        <w:tc>
          <w:tcPr>
            <w:tcW w:w="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ind w:left="-40" w:right="-55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6C093A" w:rsidRPr="002042E1" w:rsidRDefault="006C093A" w:rsidP="006C093A">
            <w:pPr>
              <w:pStyle w:val="af4"/>
              <w:ind w:left="-40" w:right="-4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Наименование мероприятия </w:t>
            </w:r>
          </w:p>
          <w:p w:rsidR="006C093A" w:rsidRPr="002042E1" w:rsidRDefault="006C093A" w:rsidP="006C093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Срок реализации, </w:t>
            </w:r>
          </w:p>
          <w:p w:rsidR="006C093A" w:rsidRPr="002042E1" w:rsidRDefault="006C093A" w:rsidP="006C093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w="5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Ожидаемый конечный результат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Ответственный исполнитель, соисполнители</w:t>
            </w:r>
          </w:p>
        </w:tc>
      </w:tr>
      <w:tr w:rsidR="006C093A" w:rsidRPr="002042E1" w:rsidTr="006C093A">
        <w:tc>
          <w:tcPr>
            <w:tcW w:w="1457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Задача 1. Создание системы преемственной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работы для привлечения в профессиональные образовательные организации Курганской области и образовательные организации высшего образования, расположенные на территории Курганской области, выпускников общеобразовательных организаций, подготовленных и мотивированных на выбор специальностей по направлению подготовки «Образование и педагогика»</w:t>
            </w:r>
          </w:p>
        </w:tc>
      </w:tr>
      <w:tr w:rsidR="006C093A" w:rsidRPr="002042E1" w:rsidTr="006C093A">
        <w:trPr>
          <w:trHeight w:val="1763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Реализация регионального проекта «Педагогический навигатор» </w:t>
            </w:r>
          </w:p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2023-2027 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Увеличение доли молодых специалистов, трудоустроившихся в образовательные организации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 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обучении по направлению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подготовки «Образование и педагогика» 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образования, </w:t>
            </w:r>
          </w:p>
          <w:p w:rsidR="006C093A" w:rsidRPr="002042E1" w:rsidRDefault="006C093A" w:rsidP="006C093A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образовательные учреждения, подведомственные Управлению образования </w:t>
            </w:r>
          </w:p>
        </w:tc>
      </w:tr>
      <w:tr w:rsidR="006C093A" w:rsidRPr="002042E1" w:rsidTr="006C093A">
        <w:trPr>
          <w:trHeight w:val="1763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Формирование положительного имиджа педагогического работника через освещение деятельности в средствах массовой информации, участие в конкурсах, фестивалях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привлекательности специальностей по направлению подготовки «Образование и педагогика»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образования, </w:t>
            </w:r>
          </w:p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образовательные учреждения, подведомственные Управлению образования</w:t>
            </w:r>
          </w:p>
        </w:tc>
      </w:tr>
      <w:tr w:rsidR="006C093A" w:rsidRPr="002042E1" w:rsidTr="006C093A">
        <w:trPr>
          <w:trHeight w:val="594"/>
        </w:trPr>
        <w:tc>
          <w:tcPr>
            <w:tcW w:w="1457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Задача 2. Реализация комплекса мер по привлечению и закреплению молодых специалистов в системе образования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</w:t>
            </w:r>
          </w:p>
        </w:tc>
      </w:tr>
      <w:tr w:rsidR="006C093A" w:rsidRPr="002042E1" w:rsidTr="006C093A">
        <w:trPr>
          <w:trHeight w:val="81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Ежемесячная доплата в размере 3000 рублей в течение первого года работы педагогическим работникам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>после окончания ими по очной форме обучения государственных образовательных организаций высшего образования или профессиональных образовательных организаций, заключившим трудовой договор по педагогической специальности в  муниципальной образовательной организации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51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Обновление кадрового состава и закрепление молодых специалистов в системе образования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lastRenderedPageBreak/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Управление образования</w:t>
            </w:r>
          </w:p>
        </w:tc>
      </w:tr>
      <w:tr w:rsidR="006C093A" w:rsidRPr="002042E1" w:rsidTr="006C093A">
        <w:trPr>
          <w:trHeight w:val="999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и проведение фестиваля педагогического мастерства, творческих конкурсов с участием педагогических работников; участие в региональных, федеральных конкурсах 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2042E1">
              <w:rPr>
                <w:rFonts w:ascii="Times New Roman" w:hAnsi="Times New Roman"/>
                <w:sz w:val="24"/>
              </w:rPr>
              <w:t>-2027</w:t>
            </w:r>
          </w:p>
        </w:tc>
        <w:tc>
          <w:tcPr>
            <w:tcW w:w="51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 </w:t>
            </w:r>
          </w:p>
        </w:tc>
      </w:tr>
      <w:tr w:rsidR="006C093A" w:rsidRPr="002042E1" w:rsidTr="006C093A">
        <w:trPr>
          <w:trHeight w:val="461"/>
        </w:trPr>
        <w:tc>
          <w:tcPr>
            <w:tcW w:w="1457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3.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</w:tr>
      <w:tr w:rsidR="006C093A" w:rsidRPr="002042E1" w:rsidTr="006C093A">
        <w:trPr>
          <w:trHeight w:val="315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Финансовое обеспечение повышения квалификации педагогических работников  муниципальных образовательных организаций    в пределах установленной компетенции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педагогических и руководящих работников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Департамент образования и науки Курганской области </w:t>
            </w:r>
          </w:p>
        </w:tc>
      </w:tr>
      <w:tr w:rsidR="006C093A" w:rsidRPr="002042E1" w:rsidTr="006C093A">
        <w:trPr>
          <w:trHeight w:val="78"/>
        </w:trPr>
        <w:tc>
          <w:tcPr>
            <w:tcW w:w="1457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4. Создание единого многоуровневого методического пространства педагогического взаимодействия, обеспечивающего повышение качества педагогических работников</w:t>
            </w:r>
          </w:p>
        </w:tc>
      </w:tr>
      <w:tr w:rsidR="006C093A" w:rsidRPr="002042E1" w:rsidTr="006C093A">
        <w:trPr>
          <w:trHeight w:val="278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муниципальной методической сети для оказания адресной методической помощи учителям-предметникам и распространения их опыта работы (Муниципальная система методического сопровождения подготовки работников образования) 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Создание специально организованного методического пространства педагогического взаимодействия, обеспечивающего профессиональное становление и развитие педагогических работников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6C093A" w:rsidRPr="002042E1" w:rsidTr="006C093A">
        <w:trPr>
          <w:trHeight w:val="315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Развитие движения самообучающихся организаций в системе общего образования, обеспечивающих индивидуальное профессиональное развитие педагогических работников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Повышение уровня профессиональной компетентности педагогических и руководящих работников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6C093A" w:rsidRPr="002042E1" w:rsidTr="006C093A">
        <w:trPr>
          <w:trHeight w:val="244"/>
        </w:trPr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деятельности инновационных методических сетей, сетевых методических объединений и сетевых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сообществ, занимающихся развитием профессионального потенциала педагогических и руководящих работников 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jc w:val="center"/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2023-2027</w:t>
            </w:r>
          </w:p>
        </w:tc>
        <w:tc>
          <w:tcPr>
            <w:tcW w:w="51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6C093A" w:rsidRPr="002042E1" w:rsidTr="006C093A">
        <w:trPr>
          <w:trHeight w:val="785"/>
        </w:trPr>
        <w:tc>
          <w:tcPr>
            <w:tcW w:w="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57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Развитие конкурсного движения, движения педагогических клубов, проведение педагогических олимпиад</w:t>
            </w:r>
          </w:p>
        </w:tc>
        <w:tc>
          <w:tcPr>
            <w:tcW w:w="15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093A" w:rsidRPr="002042E1" w:rsidRDefault="006C093A" w:rsidP="006C093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Обобщение и распространение инновационного педагогического опыта </w:t>
            </w:r>
          </w:p>
        </w:tc>
        <w:tc>
          <w:tcPr>
            <w:tcW w:w="17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</w:tr>
      <w:tr w:rsidR="006C093A" w:rsidRPr="002042E1" w:rsidTr="006C093A">
        <w:trPr>
          <w:trHeight w:val="566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 5.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 </w:t>
            </w:r>
          </w:p>
        </w:tc>
      </w:tr>
      <w:tr w:rsidR="006C093A" w:rsidRPr="002042E1" w:rsidTr="006C093A">
        <w:trPr>
          <w:trHeight w:val="785"/>
        </w:trPr>
        <w:tc>
          <w:tcPr>
            <w:tcW w:w="4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093A" w:rsidRPr="002042E1" w:rsidRDefault="006C093A" w:rsidP="006C093A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093A" w:rsidRPr="002042E1" w:rsidRDefault="006C093A" w:rsidP="006C09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Внедрение добровольной независимой оценки профессиональной квалификации педагогов и специалистов общеобразовательных организаций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</w:rPr>
              <w:t xml:space="preserve"> муниципального округа Курганской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093A" w:rsidRPr="002042E1" w:rsidRDefault="006C093A" w:rsidP="006C09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2023-2027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093A" w:rsidRPr="002042E1" w:rsidRDefault="006C093A" w:rsidP="006C09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Мотивация педагогических и руководящих работников к повышению уровня профессиональной компетентности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C093A" w:rsidRPr="002042E1" w:rsidRDefault="006C093A" w:rsidP="006C093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Департамент образования и науки Курганской области</w:t>
            </w:r>
          </w:p>
        </w:tc>
      </w:tr>
    </w:tbl>
    <w:p w:rsidR="001B5DCA" w:rsidRPr="002042E1" w:rsidRDefault="001B5DCA">
      <w:pPr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sz w:val="24"/>
        </w:rPr>
      </w:pPr>
    </w:p>
    <w:p w:rsidR="00122BC5" w:rsidRPr="002042E1" w:rsidRDefault="00122BC5">
      <w:pPr>
        <w:jc w:val="center"/>
        <w:rPr>
          <w:rFonts w:ascii="Times New Roman" w:hAnsi="Times New Roman"/>
          <w:sz w:val="24"/>
        </w:rPr>
        <w:sectPr w:rsidR="00122BC5" w:rsidRPr="002042E1" w:rsidSect="00961F52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6838" w:h="11906" w:orient="landscape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Раздел VIII. Целевые индикаторы подпрограммы</w:t>
      </w:r>
    </w:p>
    <w:p w:rsidR="001B5DCA" w:rsidRPr="002042E1" w:rsidRDefault="001B5DCA">
      <w:pPr>
        <w:ind w:firstLine="15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Целевые индикаторы реализации подпрограммы приведены в таблице 2.</w:t>
      </w:r>
    </w:p>
    <w:p w:rsidR="001B5DCA" w:rsidRPr="002042E1" w:rsidRDefault="001B5DCA">
      <w:pPr>
        <w:ind w:firstLine="709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Таблица 2. Целевые индикаторы подпрограммы</w:t>
      </w: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3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"/>
        <w:gridCol w:w="4273"/>
        <w:gridCol w:w="850"/>
        <w:gridCol w:w="915"/>
        <w:gridCol w:w="945"/>
        <w:gridCol w:w="930"/>
        <w:gridCol w:w="889"/>
      </w:tblGrid>
      <w:tr w:rsidR="00122BC5" w:rsidRPr="002042E1" w:rsidTr="00EB1AA5">
        <w:trPr>
          <w:tblHeader/>
        </w:trPr>
        <w:tc>
          <w:tcPr>
            <w:tcW w:w="5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</w:p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2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Наименование целевого индикатора</w:t>
            </w:r>
          </w:p>
        </w:tc>
        <w:tc>
          <w:tcPr>
            <w:tcW w:w="452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 w:rsidR="00122BC5" w:rsidRPr="002042E1" w:rsidTr="00EB1AA5">
        <w:trPr>
          <w:trHeight w:val="528"/>
          <w:tblHeader/>
        </w:trPr>
        <w:tc>
          <w:tcPr>
            <w:tcW w:w="5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416D8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  <w:r w:rsidR="00122BC5"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416D8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2024</w:t>
            </w:r>
            <w:r w:rsidR="00122BC5"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416D8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2025</w:t>
            </w:r>
            <w:r w:rsidR="00122BC5"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BC5" w:rsidRPr="002042E1" w:rsidRDefault="001416D8" w:rsidP="001416D8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2026 </w:t>
            </w:r>
            <w:r w:rsidR="00122BC5"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BC5" w:rsidRPr="002042E1" w:rsidRDefault="00122BC5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</w:t>
            </w:r>
            <w:r w:rsidR="001416D8" w:rsidRPr="002042E1">
              <w:rPr>
                <w:rFonts w:ascii="Times New Roman" w:hAnsi="Times New Roman"/>
                <w:sz w:val="24"/>
              </w:rPr>
              <w:t>027</w:t>
            </w:r>
            <w:r w:rsidRPr="002042E1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22401" w:rsidRPr="002042E1" w:rsidTr="00EB1AA5">
        <w:trPr>
          <w:trHeight w:val="1283"/>
        </w:trPr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Доля молодых специалистов, трудоустроившихся в образовательные организации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обучении по направлению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подготовки «Образование и педагогика»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22401" w:rsidRPr="002042E1" w:rsidTr="00006F78">
        <w:trPr>
          <w:trHeight w:val="803"/>
        </w:trPr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Количество лучших учителей, которым выплачено денежное поощрение (человек)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22401" w:rsidRPr="002042E1" w:rsidTr="00EB1AA5">
        <w:trPr>
          <w:trHeight w:val="1527"/>
        </w:trPr>
        <w:tc>
          <w:tcPr>
            <w:tcW w:w="5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организаций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 (процент)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522401" w:rsidRPr="002042E1" w:rsidTr="00522401">
        <w:trPr>
          <w:trHeight w:val="1401"/>
        </w:trPr>
        <w:tc>
          <w:tcPr>
            <w:tcW w:w="5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Доля образовательных организаций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округа, осуществляющих работу по наставничеству педагогических работников (процент)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22401" w:rsidRPr="002042E1" w:rsidTr="00480702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 работающих с детьми с ограниченными возможностями здоровья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22401" w:rsidRPr="002042E1" w:rsidTr="00480702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Доля педагогических и руководящих работников системы образования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области, которым оказана адресная помощь в повышении профессиональной компетентности,       в общей численности педагогических и руководящих работников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облости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522401" w:rsidRPr="002042E1" w:rsidTr="00EB1AA5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522401" w:rsidRPr="002042E1" w:rsidTr="00522401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Доля образовательных организаций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</w:rPr>
              <w:t xml:space="preserve"> муниципального округа Курганской области, участвующих в деятельности центров непрерывного повышения профессионального мастерства педагогических работников 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22401" w:rsidRPr="002042E1" w:rsidTr="00EB1AA5">
        <w:trPr>
          <w:trHeight w:val="1"/>
        </w:trPr>
        <w:tc>
          <w:tcPr>
            <w:tcW w:w="5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tabs>
                <w:tab w:val="left" w:pos="60"/>
              </w:tabs>
              <w:ind w:right="45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Доля педагогических работников общеобразовательных организаций, прошедших добровольную независимую оценку профессиональной квалификации (процент)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1B5DCA">
      <w:pPr>
        <w:jc w:val="center"/>
        <w:rPr>
          <w:rFonts w:ascii="Times New Roman" w:hAnsi="Times New Roman"/>
          <w:b/>
          <w:bCs/>
          <w:sz w:val="24"/>
        </w:rPr>
      </w:pPr>
    </w:p>
    <w:p w:rsidR="00522401" w:rsidRPr="002042E1" w:rsidRDefault="00522401" w:rsidP="00522401">
      <w:pPr>
        <w:jc w:val="center"/>
        <w:rPr>
          <w:rFonts w:ascii="Times New Roman" w:hAnsi="Times New Roman"/>
          <w:b/>
          <w:bCs/>
          <w:sz w:val="24"/>
        </w:rPr>
      </w:pPr>
      <w:r w:rsidRPr="002042E1">
        <w:rPr>
          <w:rFonts w:ascii="Times New Roman" w:hAnsi="Times New Roman"/>
          <w:b/>
          <w:bCs/>
          <w:sz w:val="24"/>
        </w:rPr>
        <w:t>Раздел IX. Информация по ресурсному обеспечению подпрограммы</w:t>
      </w:r>
    </w:p>
    <w:p w:rsidR="00522401" w:rsidRPr="002042E1" w:rsidRDefault="00522401" w:rsidP="00522401">
      <w:pPr>
        <w:jc w:val="center"/>
        <w:rPr>
          <w:rFonts w:ascii="Times New Roman" w:hAnsi="Times New Roman"/>
          <w:b/>
          <w:bCs/>
          <w:sz w:val="24"/>
        </w:rPr>
      </w:pPr>
    </w:p>
    <w:p w:rsidR="001B5DCA" w:rsidRPr="002042E1" w:rsidRDefault="00522401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  <w:r w:rsidRPr="002042E1">
        <w:rPr>
          <w:rFonts w:ascii="Times New Roman" w:eastAsia="Arial" w:hAnsi="Times New Roman"/>
          <w:spacing w:val="-4"/>
          <w:sz w:val="24"/>
        </w:rPr>
        <w:t>Перечень мероприятий подпрограммы с финансированием по годам приведен в таблице 3.</w:t>
      </w: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ind w:firstLine="709"/>
        <w:jc w:val="both"/>
        <w:rPr>
          <w:rFonts w:ascii="Times New Roman" w:eastAsia="Arial" w:hAnsi="Times New Roman"/>
          <w:spacing w:val="-4"/>
          <w:sz w:val="24"/>
        </w:rPr>
      </w:pPr>
    </w:p>
    <w:p w:rsidR="001B5DCA" w:rsidRPr="002042E1" w:rsidRDefault="001B5DCA">
      <w:pPr>
        <w:rPr>
          <w:rFonts w:ascii="Times New Roman" w:hAnsi="Times New Roman"/>
          <w:sz w:val="24"/>
        </w:rPr>
        <w:sectPr w:rsidR="001B5DCA" w:rsidRPr="002042E1" w:rsidSect="00D3239E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1906" w:h="16838"/>
          <w:pgMar w:top="1134" w:right="851" w:bottom="1134" w:left="1701" w:header="1134" w:footer="720" w:gutter="0"/>
          <w:cols w:space="720"/>
        </w:sectPr>
      </w:pPr>
    </w:p>
    <w:p w:rsidR="001B5DCA" w:rsidRPr="002042E1" w:rsidRDefault="001B5DCA">
      <w:pPr>
        <w:jc w:val="center"/>
        <w:rPr>
          <w:rFonts w:ascii="Times New Roman" w:eastAsia="Arial" w:hAnsi="Times New Roman"/>
          <w:b/>
          <w:bCs/>
          <w:spacing w:val="-4"/>
          <w:sz w:val="24"/>
        </w:rPr>
      </w:pPr>
      <w:r w:rsidRPr="002042E1">
        <w:rPr>
          <w:rFonts w:ascii="Times New Roman" w:eastAsia="Arial" w:hAnsi="Times New Roman"/>
          <w:b/>
          <w:bCs/>
          <w:spacing w:val="-4"/>
          <w:sz w:val="24"/>
        </w:rPr>
        <w:lastRenderedPageBreak/>
        <w:t>Таблица 3. Ресурсное обеспечение реализации подпрограммы</w:t>
      </w:r>
    </w:p>
    <w:p w:rsidR="001B5DCA" w:rsidRPr="002042E1" w:rsidRDefault="001B5DCA">
      <w:pPr>
        <w:ind w:firstLine="709"/>
        <w:jc w:val="center"/>
        <w:rPr>
          <w:rFonts w:ascii="Times New Roman" w:eastAsia="Arial" w:hAnsi="Times New Roman"/>
          <w:b/>
          <w:bCs/>
          <w:spacing w:val="-4"/>
          <w:sz w:val="24"/>
        </w:rPr>
      </w:pPr>
    </w:p>
    <w:tbl>
      <w:tblPr>
        <w:tblW w:w="14850" w:type="dxa"/>
        <w:tblInd w:w="-15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"/>
        <w:gridCol w:w="25"/>
        <w:gridCol w:w="4100"/>
        <w:gridCol w:w="1825"/>
        <w:gridCol w:w="1872"/>
        <w:gridCol w:w="1078"/>
        <w:gridCol w:w="1100"/>
        <w:gridCol w:w="1037"/>
        <w:gridCol w:w="1063"/>
        <w:gridCol w:w="1087"/>
        <w:gridCol w:w="1129"/>
      </w:tblGrid>
      <w:tr w:rsidR="00945E53" w:rsidRPr="002042E1" w:rsidTr="006C093A">
        <w:trPr>
          <w:tblHeader/>
        </w:trPr>
        <w:tc>
          <w:tcPr>
            <w:tcW w:w="5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bookmarkStart w:id="10" w:name="_GoBack"/>
            <w:bookmarkEnd w:id="10"/>
            <w:r w:rsidRPr="002042E1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12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Задача, мероприятие, целевой индикатор, на достижение которого направлено финансирование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Главный распорядитель  средств</w:t>
            </w:r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ind w:left="-70" w:right="-70"/>
              <w:jc w:val="center"/>
              <w:rPr>
                <w:rFonts w:ascii="Times New Roman" w:eastAsia="Arial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w="649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z w:val="24"/>
              </w:rPr>
              <w:t xml:space="preserve">Объемы финансирования, тыс. руб., </w:t>
            </w:r>
            <w:r w:rsidRPr="002042E1">
              <w:rPr>
                <w:rFonts w:ascii="Times New Roman" w:eastAsia="Arial" w:hAnsi="Times New Roman"/>
                <w:sz w:val="24"/>
              </w:rPr>
              <w:br/>
              <w:t xml:space="preserve">в том числе по годам </w:t>
            </w:r>
          </w:p>
        </w:tc>
      </w:tr>
      <w:tr w:rsidR="00945E53" w:rsidRPr="002042E1" w:rsidTr="006C093A">
        <w:trPr>
          <w:trHeight w:val="775"/>
          <w:tblHeader/>
        </w:trPr>
        <w:tc>
          <w:tcPr>
            <w:tcW w:w="5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2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2023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2024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2025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2026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9C0240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2027</w:t>
            </w:r>
          </w:p>
          <w:p w:rsidR="00945E53" w:rsidRPr="002042E1" w:rsidRDefault="00945E53" w:rsidP="00EB1AA5">
            <w:pPr>
              <w:pStyle w:val="af4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945E53" w:rsidRPr="002042E1" w:rsidTr="006C093A">
        <w:tc>
          <w:tcPr>
            <w:tcW w:w="1485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522401">
            <w:pPr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Задача 1. Создание системы преемственной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работы для привлечения в профессиональные образовательные организации Курганской области и образовательные организации высшего образования, расположенные на территории Курганской области, выпускников общеобразовательных организаций, подготовленных и мотивированных на выбор специальностей по направлению подготовки «Образование и педагогика».</w:t>
            </w:r>
          </w:p>
          <w:p w:rsidR="00945E53" w:rsidRPr="002042E1" w:rsidRDefault="00522401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Целевой индикатор: доля молодых специалистов, трудоустроившихся в образовательные организации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области, после окончания обучения в профессиональных образовательных организациях Курганской области и образовательных организациях высшего образования, расположенных на территории Курганской области, обучавшихся по договору о целевом </w:t>
            </w:r>
            <w:proofErr w:type="gramStart"/>
            <w:r w:rsidRPr="002042E1">
              <w:rPr>
                <w:rFonts w:ascii="Times New Roman" w:hAnsi="Times New Roman"/>
                <w:sz w:val="24"/>
              </w:rPr>
              <w:t>обучении по направлению</w:t>
            </w:r>
            <w:proofErr w:type="gramEnd"/>
            <w:r w:rsidRPr="002042E1">
              <w:rPr>
                <w:rFonts w:ascii="Times New Roman" w:hAnsi="Times New Roman"/>
                <w:sz w:val="24"/>
              </w:rPr>
              <w:t xml:space="preserve"> подготовки «Образование и педагогика»</w:t>
            </w:r>
          </w:p>
        </w:tc>
      </w:tr>
      <w:tr w:rsidR="00522401" w:rsidRPr="002042E1" w:rsidTr="006C093A">
        <w:trPr>
          <w:trHeight w:val="435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Реализация регионального проекта «Педагогический навигатор»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22401" w:rsidRPr="002042E1" w:rsidRDefault="00522401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Управление образования 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8B0ADB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45E53" w:rsidRPr="002042E1" w:rsidTr="006C093A">
        <w:trPr>
          <w:trHeight w:val="816"/>
        </w:trPr>
        <w:tc>
          <w:tcPr>
            <w:tcW w:w="1485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01" w:rsidRPr="002042E1" w:rsidRDefault="00522401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Задача 2. Реализация комплекса мер по привлечению и закреплению молодых специалистов в системе образования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 </w:t>
            </w:r>
          </w:p>
          <w:p w:rsidR="00522401" w:rsidRPr="002042E1" w:rsidRDefault="00522401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Целевые индикаторы: </w:t>
            </w:r>
          </w:p>
          <w:p w:rsidR="00522401" w:rsidRPr="002042E1" w:rsidRDefault="00522401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- количество лучших учителей, которым выплачено денежное поощрение; </w:t>
            </w:r>
          </w:p>
          <w:p w:rsidR="00522401" w:rsidRPr="002042E1" w:rsidRDefault="00ED3DCF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522401" w:rsidRPr="002042E1">
              <w:rPr>
                <w:rFonts w:ascii="Times New Roman" w:hAnsi="Times New Roman"/>
                <w:sz w:val="24"/>
              </w:rPr>
      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организаций </w:t>
            </w:r>
            <w:proofErr w:type="spellStart"/>
            <w:r w:rsidR="00522401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522401"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области;</w:t>
            </w:r>
          </w:p>
          <w:p w:rsidR="00945E53" w:rsidRPr="002042E1" w:rsidRDefault="00ED3DCF" w:rsidP="00522401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</w:t>
            </w:r>
            <w:r w:rsidR="00522401" w:rsidRPr="002042E1">
              <w:rPr>
                <w:rFonts w:ascii="Times New Roman" w:hAnsi="Times New Roman"/>
                <w:sz w:val="24"/>
              </w:rPr>
              <w:t xml:space="preserve">доля образовательных организаций </w:t>
            </w:r>
            <w:proofErr w:type="spellStart"/>
            <w:r w:rsidR="00522401"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="00522401"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области, осуществляющих работу по наставничеству педагогических работников</w:t>
            </w:r>
          </w:p>
        </w:tc>
      </w:tr>
      <w:tr w:rsidR="00167A37" w:rsidRPr="002042E1" w:rsidTr="006C093A">
        <w:trPr>
          <w:trHeight w:val="267"/>
        </w:trPr>
        <w:tc>
          <w:tcPr>
            <w:tcW w:w="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Ежемесячная доплата в размере 3000 рублей в течение первого года работы педагогическим работникам после окончания ими по очной форме обучения государственных образовательных организаций </w:t>
            </w:r>
            <w:r w:rsidRPr="002042E1">
              <w:rPr>
                <w:rFonts w:ascii="Times New Roman" w:hAnsi="Times New Roman"/>
                <w:sz w:val="24"/>
              </w:rPr>
              <w:lastRenderedPageBreak/>
              <w:t xml:space="preserve">высшего образования или профессиональных образовательных организаций, заключившим трудовой договор по специальности в  муниципальной образовательной организации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4CC" w:rsidRPr="002042E1" w:rsidRDefault="006A64CC" w:rsidP="006A64CC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ED3DC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167A37" w:rsidRPr="002042E1" w:rsidRDefault="00CB623A" w:rsidP="00EB1A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</w:t>
            </w:r>
          </w:p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150</w:t>
            </w:r>
          </w:p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</w:p>
          <w:p w:rsidR="00167A37" w:rsidRDefault="00167A37" w:rsidP="00EB1AA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Pr="002042E1" w:rsidRDefault="008E1F2C" w:rsidP="00EB1A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8E1F2C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Pr="002042E1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8E1F2C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Pr="002042E1" w:rsidRDefault="00CB623A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Default="00167A37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B623A" w:rsidRPr="002042E1" w:rsidRDefault="008E1F2C" w:rsidP="00CB623A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Default="00167A37" w:rsidP="00CB623A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Pr="002042E1" w:rsidRDefault="008E1F2C" w:rsidP="00CB62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Default="00167A37" w:rsidP="00CB623A">
            <w:pPr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3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Default="00CB623A" w:rsidP="00CB623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B623A" w:rsidRPr="002042E1" w:rsidRDefault="008E1F2C" w:rsidP="00CB62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="00CB623A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67A37" w:rsidRPr="002042E1" w:rsidTr="006C093A">
        <w:trPr>
          <w:trHeight w:val="1457"/>
        </w:trPr>
        <w:tc>
          <w:tcPr>
            <w:tcW w:w="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Организация и проведение фестиваля педагогического мастерства, августовской педагогической конференции, творческих конкурсов регионального и федерального уровней с участием педагогических работников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4CC" w:rsidRPr="002042E1" w:rsidRDefault="006A64CC" w:rsidP="006A64CC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ED3DC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3C15A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E1F2C">
              <w:rPr>
                <w:rFonts w:ascii="Times New Roman" w:hAnsi="Times New Roman"/>
                <w:sz w:val="24"/>
              </w:rPr>
              <w:t>0</w:t>
            </w:r>
            <w:r w:rsidR="00167A37"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</w:t>
            </w:r>
            <w:r w:rsidRPr="002042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3C15A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67A37" w:rsidRPr="002042E1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67A37" w:rsidRPr="002042E1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67A37" w:rsidRPr="002042E1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67A37" w:rsidRPr="002042E1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167A37" w:rsidRPr="002042E1" w:rsidTr="006C093A">
        <w:trPr>
          <w:trHeight w:val="1056"/>
        </w:trPr>
        <w:tc>
          <w:tcPr>
            <w:tcW w:w="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Выплата денежного поощрения победителям конкурса на получение денежного поощрения лучшим учителям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6C093A">
        <w:trPr>
          <w:trHeight w:val="1056"/>
        </w:trPr>
        <w:tc>
          <w:tcPr>
            <w:tcW w:w="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Оказание мер социальной поддержки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8E1F2C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116230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CB623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232</w:t>
            </w:r>
            <w:r w:rsidR="00CB623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8E1F2C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23246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CB623A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23</w:t>
            </w:r>
            <w:r w:rsidR="008E1F2C"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CB623A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23</w:t>
            </w:r>
            <w:r w:rsidR="008E1F2C"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CB623A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23</w:t>
            </w:r>
            <w:r w:rsidR="008E1F2C">
              <w:rPr>
                <w:rFonts w:ascii="Times New Roman" w:hAnsi="Times New Roman"/>
                <w:sz w:val="24"/>
              </w:rPr>
              <w:t>246</w:t>
            </w:r>
          </w:p>
        </w:tc>
      </w:tr>
      <w:tr w:rsidR="00945E53" w:rsidRPr="002042E1" w:rsidTr="006C093A">
        <w:trPr>
          <w:trHeight w:val="287"/>
        </w:trPr>
        <w:tc>
          <w:tcPr>
            <w:tcW w:w="1485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167A37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 3. Совершенствование системы непрерывного педагогического образования в соответствии с профессиональными стандартами в сфере образования.</w:t>
            </w:r>
          </w:p>
          <w:p w:rsidR="00945E53" w:rsidRPr="002042E1" w:rsidRDefault="00167A37" w:rsidP="00167A37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Целевой индикатор: 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</w:t>
            </w:r>
          </w:p>
        </w:tc>
      </w:tr>
      <w:tr w:rsidR="00167A37" w:rsidRPr="002042E1" w:rsidTr="006C093A">
        <w:trPr>
          <w:trHeight w:val="422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eastAsia="Arial" w:hAnsi="Times New Roman"/>
                <w:spacing w:val="-4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Arial" w:hAnsi="Times New Roman"/>
                <w:spacing w:val="-4"/>
                <w:sz w:val="24"/>
              </w:rPr>
              <w:t>Повышение профессионального уровня руководящих и педагогических  работников общего образования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</w:t>
            </w:r>
          </w:p>
          <w:p w:rsidR="00167A37" w:rsidRPr="002042E1" w:rsidRDefault="00167A37" w:rsidP="00EB1AA5">
            <w:pPr>
              <w:pStyle w:val="a1"/>
              <w:spacing w:after="0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2042E1"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6C093A">
        <w:trPr>
          <w:trHeight w:val="422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Финансовое обеспечение повышения квалификации руководящих и педагогических работников образовательных организаций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 в пределах установленной компетенции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Областной бюджет</w:t>
            </w:r>
          </w:p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8E1F2C" w:rsidP="00CB623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5125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CB623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CB623A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3C15A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</w:t>
            </w:r>
            <w:r w:rsidR="008E1F2C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945E53" w:rsidRPr="002042E1" w:rsidTr="006C093A">
        <w:trPr>
          <w:trHeight w:val="1037"/>
        </w:trPr>
        <w:tc>
          <w:tcPr>
            <w:tcW w:w="14850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167A37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Задача 4. Создание единого многоуровневого методического пространства педагогического взаимодействия, обеспечивающего повышение качества педагогических работников.</w:t>
            </w:r>
          </w:p>
          <w:p w:rsidR="00945E53" w:rsidRPr="002042E1" w:rsidRDefault="00167A37" w:rsidP="00167A37">
            <w:pPr>
              <w:pStyle w:val="a1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Целевой индикатор: доля педагогических и руководящих работников системы образования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области, которым оказана адресная помощь в повышении профессиональной компетентности, в общей численности педагогических и руководящих работников </w:t>
            </w:r>
            <w:proofErr w:type="spellStart"/>
            <w:r w:rsidRPr="002042E1">
              <w:rPr>
                <w:rFonts w:ascii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hAnsi="Times New Roman"/>
                <w:sz w:val="24"/>
              </w:rPr>
              <w:t xml:space="preserve"> муниципального округа Курганской области</w:t>
            </w:r>
          </w:p>
        </w:tc>
      </w:tr>
      <w:tr w:rsidR="00167A37" w:rsidRPr="002042E1" w:rsidTr="006C093A">
        <w:trPr>
          <w:trHeight w:val="257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муниципальной методической сети для оказания адресной методической помощи руководящим и педагогическим работникам, распространения их опыта работы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hd w:val="clear" w:color="auto" w:fill="FF9966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6C093A">
        <w:trPr>
          <w:trHeight w:val="77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Развитие движения самообучающихся организаций в системе общего образования, обеспечивающих индивидуальное профессиональное развитие педагогических работников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r w:rsidRPr="002042E1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6C093A">
        <w:trPr>
          <w:trHeight w:val="92"/>
        </w:trPr>
        <w:tc>
          <w:tcPr>
            <w:tcW w:w="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 xml:space="preserve">Развитие деятельности инновационных методических сетей, сетевых методических объединений и сетевых сообществ, занимающихся развитием профессионального потенциала педагогических и руководящих работников 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r w:rsidRPr="002042E1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7A37" w:rsidRPr="002042E1" w:rsidTr="006C093A">
        <w:trPr>
          <w:trHeight w:val="850"/>
        </w:trPr>
        <w:tc>
          <w:tcPr>
            <w:tcW w:w="5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12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Развитие конкурсного движения, движения педагогических клубов, проведение педагогических олимпиад</w:t>
            </w:r>
          </w:p>
        </w:tc>
        <w:tc>
          <w:tcPr>
            <w:tcW w:w="18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8B0ADB">
            <w:pPr>
              <w:pStyle w:val="a1"/>
              <w:snapToGrid w:val="0"/>
              <w:spacing w:after="0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 w:rsidR="00167A37" w:rsidRPr="002042E1" w:rsidRDefault="00167A37" w:rsidP="008B0ADB">
            <w:pPr>
              <w:pStyle w:val="a1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r w:rsidRPr="002042E1">
              <w:rPr>
                <w:rFonts w:ascii="Times New Roman" w:hAnsi="Times New Roman"/>
                <w:sz w:val="24"/>
              </w:rPr>
              <w:t>Без финансирования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  <w:shd w:val="clear" w:color="auto" w:fill="FF9966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45E53" w:rsidRPr="002042E1" w:rsidTr="006C093A">
        <w:trPr>
          <w:trHeight w:val="850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7A37" w:rsidRPr="002042E1" w:rsidRDefault="00167A37" w:rsidP="00167A37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Задача 5.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      </w:r>
          </w:p>
          <w:p w:rsidR="00167A37" w:rsidRPr="002042E1" w:rsidRDefault="00167A37" w:rsidP="00167A3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Целевые индикаторы: </w:t>
            </w:r>
          </w:p>
          <w:p w:rsidR="00167A37" w:rsidRPr="002042E1" w:rsidRDefault="00167A37" w:rsidP="00167A3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- доля учителей общеобразовательных организаций, вовлеченных в национальную систему профессионального роста педагогических работников; </w:t>
            </w:r>
          </w:p>
          <w:p w:rsidR="00167A37" w:rsidRPr="002042E1" w:rsidRDefault="00167A37" w:rsidP="00167A3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- доля образовательных организаций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</w:rPr>
              <w:t xml:space="preserve"> муниципального округа Курганской области, участвующих в деятельности центров непрерывного повышения профессионального мастерства педагогических работников; </w:t>
            </w:r>
          </w:p>
          <w:p w:rsidR="00945E53" w:rsidRPr="002042E1" w:rsidRDefault="00167A37" w:rsidP="00167A37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- доля педагогических работников, прошедших добровольную независимую оценку профессиональной квалификации</w:t>
            </w:r>
          </w:p>
        </w:tc>
      </w:tr>
      <w:tr w:rsidR="00945E53" w:rsidRPr="002042E1" w:rsidTr="006C093A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12</w:t>
            </w:r>
            <w:r w:rsidR="00897E7A" w:rsidRPr="002042E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167A37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Внедрение добровольной независимой оценки профессиональной квалификации педагогов и специалистов общеобразовательных организаций </w:t>
            </w:r>
            <w:proofErr w:type="spellStart"/>
            <w:r w:rsidRPr="002042E1">
              <w:rPr>
                <w:rFonts w:ascii="Times New Roman" w:eastAsia="Times New Roman" w:hAnsi="Times New Roman"/>
                <w:sz w:val="24"/>
              </w:rPr>
              <w:t>Кетовского</w:t>
            </w:r>
            <w:proofErr w:type="spellEnd"/>
            <w:r w:rsidRPr="002042E1">
              <w:rPr>
                <w:rFonts w:ascii="Times New Roman" w:eastAsia="Times New Roman" w:hAnsi="Times New Roman"/>
                <w:sz w:val="24"/>
              </w:rPr>
              <w:t xml:space="preserve"> муниципального округа Курганской области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Областной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42E1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45E53" w:rsidRPr="002042E1" w:rsidTr="006C093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Всего: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CB623A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12</w:t>
            </w:r>
            <w:r w:rsidR="00CB623A">
              <w:rPr>
                <w:rFonts w:ascii="Times New Roman" w:eastAsia="Times New Roman" w:hAnsi="Times New Roman"/>
                <w:sz w:val="24"/>
              </w:rPr>
              <w:t>2805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CB623A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 w:rsidR="00CB623A">
              <w:rPr>
                <w:rFonts w:ascii="Times New Roman" w:hAnsi="Times New Roman"/>
                <w:sz w:val="24"/>
              </w:rPr>
              <w:t>561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CB623A" w:rsidP="00A12F36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561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CB623A" w:rsidP="00A12F3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561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CB623A" w:rsidP="00A12F3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561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CB623A" w:rsidP="00A12F3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561</w:t>
            </w:r>
          </w:p>
        </w:tc>
      </w:tr>
      <w:tr w:rsidR="00945E53" w:rsidRPr="002042E1" w:rsidTr="006C093A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6A64CC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 xml:space="preserve">в том числе: </w:t>
            </w:r>
            <w:r w:rsidR="006A64CC" w:rsidRPr="002042E1">
              <w:rPr>
                <w:rFonts w:ascii="Times New Roman" w:hAnsi="Times New Roman"/>
                <w:sz w:val="24"/>
              </w:rPr>
              <w:t xml:space="preserve">бюджет </w:t>
            </w:r>
            <w:proofErr w:type="spellStart"/>
            <w:r w:rsidR="006A64CC" w:rsidRPr="002042E1">
              <w:rPr>
                <w:rFonts w:ascii="Times New Roman" w:hAnsi="Times New Roman"/>
                <w:spacing w:val="-2"/>
                <w:sz w:val="24"/>
              </w:rPr>
              <w:t>Кетовского</w:t>
            </w:r>
            <w:proofErr w:type="spellEnd"/>
            <w:r w:rsidR="00ED3DC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6A64CC" w:rsidRPr="002042E1">
              <w:rPr>
                <w:rFonts w:ascii="Times New Roman" w:hAnsi="Times New Roman"/>
                <w:sz w:val="24"/>
              </w:rPr>
              <w:t>муниципального округа</w:t>
            </w:r>
            <w:r w:rsidR="006A64CC" w:rsidRPr="002042E1">
              <w:rPr>
                <w:rFonts w:ascii="Times New Roman" w:hAnsi="Times New Roman"/>
                <w:spacing w:val="-2"/>
                <w:sz w:val="24"/>
              </w:rPr>
              <w:t xml:space="preserve"> Курганской области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3C15A7" w:rsidP="006637BE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CB623A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C15A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3C15A7" w:rsidP="00EB1AA5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3C15A7" w:rsidP="00EB1AA5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B623A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945E53" w:rsidRPr="002042E1" w:rsidTr="006C093A">
        <w:trPr>
          <w:trHeight w:val="452"/>
        </w:trPr>
        <w:tc>
          <w:tcPr>
            <w:tcW w:w="5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pStyle w:val="af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областной бюджет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45E53" w:rsidP="00EB1AA5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3C15A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2042E1">
              <w:rPr>
                <w:rFonts w:ascii="Times New Roman" w:eastAsia="Times New Roman" w:hAnsi="Times New Roman"/>
                <w:sz w:val="24"/>
              </w:rPr>
              <w:t>12</w:t>
            </w:r>
            <w:r w:rsidR="00CB623A">
              <w:rPr>
                <w:rFonts w:ascii="Times New Roman" w:eastAsia="Times New Roman" w:hAnsi="Times New Roman"/>
                <w:sz w:val="24"/>
              </w:rPr>
              <w:t>2</w:t>
            </w:r>
            <w:r w:rsidR="003C15A7">
              <w:rPr>
                <w:rFonts w:ascii="Times New Roman" w:eastAsia="Times New Roman" w:hAnsi="Times New Roman"/>
                <w:sz w:val="24"/>
              </w:rPr>
              <w:t>672,2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9C0240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 w:rsidR="00CB623A">
              <w:rPr>
                <w:rFonts w:ascii="Times New Roman" w:hAnsi="Times New Roman"/>
                <w:sz w:val="24"/>
              </w:rPr>
              <w:t>4</w:t>
            </w:r>
            <w:r w:rsidR="003C15A7">
              <w:rPr>
                <w:rFonts w:ascii="Times New Roman" w:hAnsi="Times New Roman"/>
                <w:sz w:val="24"/>
              </w:rPr>
              <w:t>0</w:t>
            </w:r>
            <w:r w:rsidR="00CB623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CB623A" w:rsidP="003C15A7">
            <w:pPr>
              <w:pStyle w:val="a1"/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 w:rsidR="003C15A7">
              <w:rPr>
                <w:rFonts w:ascii="Times New Roman" w:hAnsi="Times New Roman"/>
                <w:sz w:val="24"/>
              </w:rPr>
              <w:t>567,8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3C15A7" w:rsidP="00A12F3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567,8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E53" w:rsidRPr="002042E1" w:rsidRDefault="003C15A7" w:rsidP="00A12F3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567,8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5E53" w:rsidRPr="002042E1" w:rsidRDefault="003C15A7" w:rsidP="00A12F36">
            <w:pPr>
              <w:pStyle w:val="a1"/>
              <w:tabs>
                <w:tab w:val="left" w:pos="2223"/>
                <w:tab w:val="left" w:pos="2736"/>
                <w:tab w:val="left" w:pos="3078"/>
                <w:tab w:val="left" w:pos="342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042E1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567,8</w:t>
            </w:r>
          </w:p>
        </w:tc>
      </w:tr>
    </w:tbl>
    <w:p w:rsidR="001B5DCA" w:rsidRPr="002042E1" w:rsidRDefault="001B5DCA" w:rsidP="00D8628C">
      <w:pPr>
        <w:ind w:firstLine="709"/>
        <w:jc w:val="both"/>
        <w:rPr>
          <w:rFonts w:ascii="Times New Roman" w:hAnsi="Times New Roman"/>
          <w:sz w:val="24"/>
        </w:rPr>
      </w:pPr>
    </w:p>
    <w:sectPr w:rsidR="001B5DCA" w:rsidRPr="002042E1" w:rsidSect="00945E53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6838" w:h="11906" w:orient="landscape"/>
      <w:pgMar w:top="1134" w:right="851" w:bottom="1134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E5" w:rsidRDefault="00B00CE5">
      <w:r>
        <w:separator/>
      </w:r>
    </w:p>
  </w:endnote>
  <w:endnote w:type="continuationSeparator" w:id="0">
    <w:p w:rsidR="00B00CE5" w:rsidRDefault="00B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E5" w:rsidRDefault="00B00CE5">
      <w:r>
        <w:separator/>
      </w:r>
    </w:p>
  </w:footnote>
  <w:footnote w:type="continuationSeparator" w:id="0">
    <w:p w:rsidR="00B00CE5" w:rsidRDefault="00B0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12</w:t>
    </w:r>
    <w:r>
      <w:rPr>
        <w:sz w:val="22"/>
        <w:szCs w:val="22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32</w:t>
    </w:r>
    <w:r>
      <w:rPr>
        <w:sz w:val="22"/>
        <w:szCs w:val="22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38</w:t>
    </w:r>
    <w:r>
      <w:rPr>
        <w:sz w:val="22"/>
        <w:szCs w:val="22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41</w:t>
    </w:r>
    <w:r>
      <w:rPr>
        <w:sz w:val="22"/>
        <w:szCs w:val="22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58</w:t>
    </w:r>
    <w:r>
      <w:rPr>
        <w:sz w:val="22"/>
        <w:szCs w:val="22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68</w:t>
    </w:r>
    <w:r>
      <w:rPr>
        <w:sz w:val="22"/>
        <w:szCs w:val="22"/>
      </w:rP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94</w:t>
    </w:r>
    <w:r>
      <w:rPr>
        <w:sz w:val="22"/>
        <w:szCs w:val="22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15</w:t>
    </w:r>
    <w:r>
      <w:rPr>
        <w:sz w:val="22"/>
        <w:szCs w:val="22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96</w:t>
    </w:r>
    <w:r>
      <w:rPr>
        <w:sz w:val="22"/>
        <w:szCs w:val="22"/>
      </w:rP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6C093A">
      <w:rPr>
        <w:noProof/>
        <w:sz w:val="22"/>
        <w:szCs w:val="22"/>
      </w:rPr>
      <w:t>102</w:t>
    </w:r>
    <w:r>
      <w:rPr>
        <w:sz w:val="22"/>
        <w:szCs w:val="22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6C093A">
      <w:rPr>
        <w:noProof/>
        <w:sz w:val="22"/>
        <w:szCs w:val="22"/>
      </w:rPr>
      <w:t>108</w:t>
    </w:r>
    <w:r>
      <w:rPr>
        <w:sz w:val="22"/>
        <w:szCs w:val="22"/>
      </w:rPr>
      <w:fldChar w:fldCharType="end"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6C093A">
      <w:rPr>
        <w:noProof/>
        <w:sz w:val="22"/>
        <w:szCs w:val="22"/>
      </w:rPr>
      <w:t>111</w:t>
    </w:r>
    <w:r>
      <w:rPr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6C093A">
      <w:rPr>
        <w:noProof/>
        <w:sz w:val="22"/>
        <w:szCs w:val="22"/>
      </w:rPr>
      <w:t>113</w:t>
    </w:r>
    <w:r>
      <w:rPr>
        <w:sz w:val="22"/>
        <w:szCs w:val="22"/>
      </w:rPr>
      <w:fldChar w:fldCharType="end"/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6C093A">
      <w:rPr>
        <w:noProof/>
        <w:sz w:val="22"/>
        <w:szCs w:val="22"/>
      </w:rPr>
      <w:t>118</w:t>
    </w:r>
    <w:r>
      <w:rPr>
        <w:sz w:val="22"/>
        <w:szCs w:val="22"/>
      </w:rPr>
      <w:fldChar w:fldCharType="end"/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18</w:t>
    </w:r>
    <w:r>
      <w:rPr>
        <w:sz w:val="22"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8FA" w:rsidRDefault="003228FA">
    <w:pPr>
      <w:pStyle w:val="af0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FE2A36">
      <w:rPr>
        <w:noProof/>
        <w:sz w:val="22"/>
        <w:szCs w:val="22"/>
      </w:rPr>
      <w:t>23</w:t>
    </w:r>
    <w:r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7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5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multilevel"/>
    <w:tmpl w:val="00000014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name w:val="WW8Num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00000018"/>
    <w:name w:val="WW8Num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name w:val="WW8Num1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51222B1"/>
    <w:multiLevelType w:val="hybridMultilevel"/>
    <w:tmpl w:val="F7503BB0"/>
    <w:lvl w:ilvl="0" w:tplc="4E323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0BE45E6D"/>
    <w:multiLevelType w:val="multilevel"/>
    <w:tmpl w:val="CB6C8C04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1CFF1A96"/>
    <w:multiLevelType w:val="hybridMultilevel"/>
    <w:tmpl w:val="535EB1C4"/>
    <w:lvl w:ilvl="0" w:tplc="B2109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9E03B29"/>
    <w:multiLevelType w:val="hybridMultilevel"/>
    <w:tmpl w:val="86EEC7CA"/>
    <w:lvl w:ilvl="0" w:tplc="9C0854EE">
      <w:start w:val="2"/>
      <w:numFmt w:val="decimal"/>
      <w:lvlText w:val="%1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295A1D"/>
    <w:multiLevelType w:val="hybridMultilevel"/>
    <w:tmpl w:val="7366A1B2"/>
    <w:lvl w:ilvl="0" w:tplc="F83EF6CC">
      <w:start w:val="1"/>
      <w:numFmt w:val="decimal"/>
      <w:lvlText w:val="%1."/>
      <w:lvlJc w:val="left"/>
      <w:pPr>
        <w:ind w:left="720" w:hanging="360"/>
      </w:pPr>
    </w:lvl>
    <w:lvl w:ilvl="1" w:tplc="A2089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E2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EC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64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41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CE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E1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41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204DFC"/>
    <w:multiLevelType w:val="hybridMultilevel"/>
    <w:tmpl w:val="4766A3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E3BB9"/>
    <w:multiLevelType w:val="hybridMultilevel"/>
    <w:tmpl w:val="61B83C14"/>
    <w:lvl w:ilvl="0" w:tplc="C25CEFBA">
      <w:start w:val="2"/>
      <w:numFmt w:val="decimal"/>
      <w:lvlText w:val="%1"/>
      <w:lvlJc w:val="left"/>
      <w:pPr>
        <w:ind w:left="109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>
    <w:nsid w:val="72225E51"/>
    <w:multiLevelType w:val="hybridMultilevel"/>
    <w:tmpl w:val="090A2D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</w:num>
  <w:num w:numId="35">
    <w:abstractNumId w:val="30"/>
  </w:num>
  <w:num w:numId="36">
    <w:abstractNumId w:val="3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40"/>
    <w:rsid w:val="0000125B"/>
    <w:rsid w:val="0000142F"/>
    <w:rsid w:val="0000179B"/>
    <w:rsid w:val="00003B66"/>
    <w:rsid w:val="00004E14"/>
    <w:rsid w:val="00006AB3"/>
    <w:rsid w:val="00006B9C"/>
    <w:rsid w:val="00006F78"/>
    <w:rsid w:val="00007976"/>
    <w:rsid w:val="00011164"/>
    <w:rsid w:val="00020EAC"/>
    <w:rsid w:val="0002106E"/>
    <w:rsid w:val="0002236C"/>
    <w:rsid w:val="00022978"/>
    <w:rsid w:val="00022EA3"/>
    <w:rsid w:val="0002762D"/>
    <w:rsid w:val="00033275"/>
    <w:rsid w:val="00033D4C"/>
    <w:rsid w:val="000347E3"/>
    <w:rsid w:val="00037493"/>
    <w:rsid w:val="00040480"/>
    <w:rsid w:val="00040DA8"/>
    <w:rsid w:val="00042A74"/>
    <w:rsid w:val="00042B19"/>
    <w:rsid w:val="00044A0D"/>
    <w:rsid w:val="00050159"/>
    <w:rsid w:val="00050E55"/>
    <w:rsid w:val="00055D81"/>
    <w:rsid w:val="00056802"/>
    <w:rsid w:val="0005685D"/>
    <w:rsid w:val="000674D5"/>
    <w:rsid w:val="00072910"/>
    <w:rsid w:val="00075CDB"/>
    <w:rsid w:val="000762D2"/>
    <w:rsid w:val="00077767"/>
    <w:rsid w:val="00080769"/>
    <w:rsid w:val="000820A5"/>
    <w:rsid w:val="000848B5"/>
    <w:rsid w:val="00086186"/>
    <w:rsid w:val="000864B9"/>
    <w:rsid w:val="000902C8"/>
    <w:rsid w:val="00091B13"/>
    <w:rsid w:val="00093F2F"/>
    <w:rsid w:val="000A4584"/>
    <w:rsid w:val="000A4595"/>
    <w:rsid w:val="000A4874"/>
    <w:rsid w:val="000B2A16"/>
    <w:rsid w:val="000B2F5E"/>
    <w:rsid w:val="000B46FF"/>
    <w:rsid w:val="000B533C"/>
    <w:rsid w:val="000B59C2"/>
    <w:rsid w:val="000B6325"/>
    <w:rsid w:val="000C01E2"/>
    <w:rsid w:val="000C0B79"/>
    <w:rsid w:val="000C3599"/>
    <w:rsid w:val="000C4351"/>
    <w:rsid w:val="000D0BE8"/>
    <w:rsid w:val="000D44AA"/>
    <w:rsid w:val="000D4A70"/>
    <w:rsid w:val="000D4AC3"/>
    <w:rsid w:val="000E0ACA"/>
    <w:rsid w:val="000E3DE2"/>
    <w:rsid w:val="000E4688"/>
    <w:rsid w:val="000E4F09"/>
    <w:rsid w:val="000E509C"/>
    <w:rsid w:val="000E5DDE"/>
    <w:rsid w:val="000E6BDA"/>
    <w:rsid w:val="000F1E16"/>
    <w:rsid w:val="000F393A"/>
    <w:rsid w:val="000F4474"/>
    <w:rsid w:val="000F49B7"/>
    <w:rsid w:val="000F4FA3"/>
    <w:rsid w:val="000F5325"/>
    <w:rsid w:val="000F638D"/>
    <w:rsid w:val="00105210"/>
    <w:rsid w:val="0010645D"/>
    <w:rsid w:val="00107C4C"/>
    <w:rsid w:val="001117E4"/>
    <w:rsid w:val="00117264"/>
    <w:rsid w:val="00121DF0"/>
    <w:rsid w:val="00122596"/>
    <w:rsid w:val="00122BC5"/>
    <w:rsid w:val="00125D66"/>
    <w:rsid w:val="001265E0"/>
    <w:rsid w:val="0012794E"/>
    <w:rsid w:val="0013168D"/>
    <w:rsid w:val="00132D1E"/>
    <w:rsid w:val="00134AEB"/>
    <w:rsid w:val="001407AA"/>
    <w:rsid w:val="0014168F"/>
    <w:rsid w:val="001416D8"/>
    <w:rsid w:val="00145BEE"/>
    <w:rsid w:val="001465E8"/>
    <w:rsid w:val="001529AC"/>
    <w:rsid w:val="001530EB"/>
    <w:rsid w:val="00153C06"/>
    <w:rsid w:val="00162A19"/>
    <w:rsid w:val="0016463F"/>
    <w:rsid w:val="001660B0"/>
    <w:rsid w:val="00166EB4"/>
    <w:rsid w:val="001670F8"/>
    <w:rsid w:val="001675C3"/>
    <w:rsid w:val="00167A37"/>
    <w:rsid w:val="0017322F"/>
    <w:rsid w:val="00177444"/>
    <w:rsid w:val="0017744C"/>
    <w:rsid w:val="00177526"/>
    <w:rsid w:val="00182824"/>
    <w:rsid w:val="00183832"/>
    <w:rsid w:val="00183BC8"/>
    <w:rsid w:val="001854B1"/>
    <w:rsid w:val="00190D71"/>
    <w:rsid w:val="00191C26"/>
    <w:rsid w:val="00193E73"/>
    <w:rsid w:val="00196636"/>
    <w:rsid w:val="001A0C48"/>
    <w:rsid w:val="001A0E6E"/>
    <w:rsid w:val="001A1726"/>
    <w:rsid w:val="001A1ED1"/>
    <w:rsid w:val="001A46DA"/>
    <w:rsid w:val="001A479C"/>
    <w:rsid w:val="001A6791"/>
    <w:rsid w:val="001A7627"/>
    <w:rsid w:val="001B1532"/>
    <w:rsid w:val="001B1D5E"/>
    <w:rsid w:val="001B5DCA"/>
    <w:rsid w:val="001C0710"/>
    <w:rsid w:val="001C3DF8"/>
    <w:rsid w:val="001C4CC1"/>
    <w:rsid w:val="001C6F3A"/>
    <w:rsid w:val="001D1D0E"/>
    <w:rsid w:val="001E1FAC"/>
    <w:rsid w:val="001E1FC4"/>
    <w:rsid w:val="001E2559"/>
    <w:rsid w:val="001E4E1C"/>
    <w:rsid w:val="001E5D54"/>
    <w:rsid w:val="001E7072"/>
    <w:rsid w:val="001E7522"/>
    <w:rsid w:val="001F1050"/>
    <w:rsid w:val="001F13E5"/>
    <w:rsid w:val="001F42FF"/>
    <w:rsid w:val="001F7BBF"/>
    <w:rsid w:val="00201D28"/>
    <w:rsid w:val="002042E1"/>
    <w:rsid w:val="00216FAB"/>
    <w:rsid w:val="0022248F"/>
    <w:rsid w:val="00222AFF"/>
    <w:rsid w:val="002232DA"/>
    <w:rsid w:val="00224A4C"/>
    <w:rsid w:val="00225452"/>
    <w:rsid w:val="002276B9"/>
    <w:rsid w:val="00227C7E"/>
    <w:rsid w:val="002326EB"/>
    <w:rsid w:val="00242723"/>
    <w:rsid w:val="002438B8"/>
    <w:rsid w:val="002458DC"/>
    <w:rsid w:val="00245940"/>
    <w:rsid w:val="002471CA"/>
    <w:rsid w:val="0024797A"/>
    <w:rsid w:val="002479E4"/>
    <w:rsid w:val="00247E02"/>
    <w:rsid w:val="00253DAF"/>
    <w:rsid w:val="00254FD9"/>
    <w:rsid w:val="002553C0"/>
    <w:rsid w:val="002559BA"/>
    <w:rsid w:val="00256237"/>
    <w:rsid w:val="00257197"/>
    <w:rsid w:val="0026260B"/>
    <w:rsid w:val="002639F7"/>
    <w:rsid w:val="002647DF"/>
    <w:rsid w:val="002651C5"/>
    <w:rsid w:val="00266AA2"/>
    <w:rsid w:val="00270056"/>
    <w:rsid w:val="00272954"/>
    <w:rsid w:val="00273082"/>
    <w:rsid w:val="002747EC"/>
    <w:rsid w:val="00284415"/>
    <w:rsid w:val="002879CF"/>
    <w:rsid w:val="002910F5"/>
    <w:rsid w:val="0029144A"/>
    <w:rsid w:val="00294E5D"/>
    <w:rsid w:val="00296AF0"/>
    <w:rsid w:val="00296D74"/>
    <w:rsid w:val="002A0F9F"/>
    <w:rsid w:val="002A19B1"/>
    <w:rsid w:val="002A1DF4"/>
    <w:rsid w:val="002A31B7"/>
    <w:rsid w:val="002A374E"/>
    <w:rsid w:val="002A7B71"/>
    <w:rsid w:val="002A7DF0"/>
    <w:rsid w:val="002B1C15"/>
    <w:rsid w:val="002B27E8"/>
    <w:rsid w:val="002B4830"/>
    <w:rsid w:val="002C026B"/>
    <w:rsid w:val="002C04D5"/>
    <w:rsid w:val="002C65AA"/>
    <w:rsid w:val="002D2456"/>
    <w:rsid w:val="002D4649"/>
    <w:rsid w:val="002D53A3"/>
    <w:rsid w:val="002D59A5"/>
    <w:rsid w:val="002D6B77"/>
    <w:rsid w:val="002E2EF5"/>
    <w:rsid w:val="002E47D7"/>
    <w:rsid w:val="002F210D"/>
    <w:rsid w:val="002F3C3C"/>
    <w:rsid w:val="002F6499"/>
    <w:rsid w:val="003023CE"/>
    <w:rsid w:val="003027D0"/>
    <w:rsid w:val="00303261"/>
    <w:rsid w:val="0031003B"/>
    <w:rsid w:val="00311875"/>
    <w:rsid w:val="00314AF0"/>
    <w:rsid w:val="00315BC0"/>
    <w:rsid w:val="00320596"/>
    <w:rsid w:val="003207AE"/>
    <w:rsid w:val="00321117"/>
    <w:rsid w:val="00321AC2"/>
    <w:rsid w:val="00322336"/>
    <w:rsid w:val="003228FA"/>
    <w:rsid w:val="00322AA8"/>
    <w:rsid w:val="00323E4C"/>
    <w:rsid w:val="00325626"/>
    <w:rsid w:val="00331168"/>
    <w:rsid w:val="00334A50"/>
    <w:rsid w:val="0033533B"/>
    <w:rsid w:val="0033560E"/>
    <w:rsid w:val="0034280E"/>
    <w:rsid w:val="00342D46"/>
    <w:rsid w:val="0034318E"/>
    <w:rsid w:val="00343AD8"/>
    <w:rsid w:val="003444C3"/>
    <w:rsid w:val="003504B6"/>
    <w:rsid w:val="00356653"/>
    <w:rsid w:val="00361067"/>
    <w:rsid w:val="00363580"/>
    <w:rsid w:val="003661F2"/>
    <w:rsid w:val="003662D9"/>
    <w:rsid w:val="0037328B"/>
    <w:rsid w:val="00376C8D"/>
    <w:rsid w:val="00387470"/>
    <w:rsid w:val="00390613"/>
    <w:rsid w:val="00390E66"/>
    <w:rsid w:val="003924A4"/>
    <w:rsid w:val="00393E44"/>
    <w:rsid w:val="00394CD7"/>
    <w:rsid w:val="0039677B"/>
    <w:rsid w:val="003A233D"/>
    <w:rsid w:val="003A574E"/>
    <w:rsid w:val="003B25C7"/>
    <w:rsid w:val="003B35FF"/>
    <w:rsid w:val="003B419E"/>
    <w:rsid w:val="003B6046"/>
    <w:rsid w:val="003B7A55"/>
    <w:rsid w:val="003C15A7"/>
    <w:rsid w:val="003D19E8"/>
    <w:rsid w:val="003D4301"/>
    <w:rsid w:val="003D4B38"/>
    <w:rsid w:val="003D4DDA"/>
    <w:rsid w:val="003D570B"/>
    <w:rsid w:val="003D5CA0"/>
    <w:rsid w:val="003D6300"/>
    <w:rsid w:val="003D7EF0"/>
    <w:rsid w:val="003E3AC9"/>
    <w:rsid w:val="003E6AB9"/>
    <w:rsid w:val="003E7ACB"/>
    <w:rsid w:val="003F1672"/>
    <w:rsid w:val="003F2A77"/>
    <w:rsid w:val="003F2E16"/>
    <w:rsid w:val="003F4EA6"/>
    <w:rsid w:val="00400A62"/>
    <w:rsid w:val="00401F66"/>
    <w:rsid w:val="00402C51"/>
    <w:rsid w:val="00406FA4"/>
    <w:rsid w:val="00407F23"/>
    <w:rsid w:val="00420788"/>
    <w:rsid w:val="0042344E"/>
    <w:rsid w:val="00424076"/>
    <w:rsid w:val="004248D9"/>
    <w:rsid w:val="00433B70"/>
    <w:rsid w:val="00436365"/>
    <w:rsid w:val="004379B8"/>
    <w:rsid w:val="004428A3"/>
    <w:rsid w:val="00442943"/>
    <w:rsid w:val="0044347C"/>
    <w:rsid w:val="00443E79"/>
    <w:rsid w:val="00444C7A"/>
    <w:rsid w:val="0044561E"/>
    <w:rsid w:val="0045619D"/>
    <w:rsid w:val="004578CD"/>
    <w:rsid w:val="00461C70"/>
    <w:rsid w:val="0046223C"/>
    <w:rsid w:val="00464667"/>
    <w:rsid w:val="00464B7F"/>
    <w:rsid w:val="00471936"/>
    <w:rsid w:val="00472330"/>
    <w:rsid w:val="004725F8"/>
    <w:rsid w:val="004732CA"/>
    <w:rsid w:val="00475508"/>
    <w:rsid w:val="00475972"/>
    <w:rsid w:val="00475BAC"/>
    <w:rsid w:val="0047651B"/>
    <w:rsid w:val="00480702"/>
    <w:rsid w:val="00481394"/>
    <w:rsid w:val="004813E9"/>
    <w:rsid w:val="0048567D"/>
    <w:rsid w:val="0048749A"/>
    <w:rsid w:val="004900D8"/>
    <w:rsid w:val="00492EEC"/>
    <w:rsid w:val="00493526"/>
    <w:rsid w:val="004A07D9"/>
    <w:rsid w:val="004A193A"/>
    <w:rsid w:val="004A4098"/>
    <w:rsid w:val="004A7976"/>
    <w:rsid w:val="004B2090"/>
    <w:rsid w:val="004B577C"/>
    <w:rsid w:val="004B5920"/>
    <w:rsid w:val="004B630D"/>
    <w:rsid w:val="004B6B91"/>
    <w:rsid w:val="004C0559"/>
    <w:rsid w:val="004C1A6A"/>
    <w:rsid w:val="004C23F1"/>
    <w:rsid w:val="004C2B2E"/>
    <w:rsid w:val="004D0A70"/>
    <w:rsid w:val="004D20D9"/>
    <w:rsid w:val="004D2744"/>
    <w:rsid w:val="004D41D5"/>
    <w:rsid w:val="004D5CA5"/>
    <w:rsid w:val="004D6296"/>
    <w:rsid w:val="004D7795"/>
    <w:rsid w:val="004D7B4F"/>
    <w:rsid w:val="004E0418"/>
    <w:rsid w:val="004E45C0"/>
    <w:rsid w:val="004F388A"/>
    <w:rsid w:val="004F4942"/>
    <w:rsid w:val="004F4F7A"/>
    <w:rsid w:val="004F6655"/>
    <w:rsid w:val="00501238"/>
    <w:rsid w:val="00501EB2"/>
    <w:rsid w:val="00504A73"/>
    <w:rsid w:val="00506F23"/>
    <w:rsid w:val="0050790A"/>
    <w:rsid w:val="00507B16"/>
    <w:rsid w:val="005148A4"/>
    <w:rsid w:val="005164D8"/>
    <w:rsid w:val="00521F81"/>
    <w:rsid w:val="00522401"/>
    <w:rsid w:val="00523E94"/>
    <w:rsid w:val="005262C2"/>
    <w:rsid w:val="00526C51"/>
    <w:rsid w:val="00527D95"/>
    <w:rsid w:val="00530D88"/>
    <w:rsid w:val="005320EB"/>
    <w:rsid w:val="00532BED"/>
    <w:rsid w:val="00533D6D"/>
    <w:rsid w:val="0053480B"/>
    <w:rsid w:val="00536DF2"/>
    <w:rsid w:val="00537D92"/>
    <w:rsid w:val="005426C1"/>
    <w:rsid w:val="00543BDF"/>
    <w:rsid w:val="0054717B"/>
    <w:rsid w:val="0054756C"/>
    <w:rsid w:val="00550A23"/>
    <w:rsid w:val="0055183D"/>
    <w:rsid w:val="00554B40"/>
    <w:rsid w:val="005568BB"/>
    <w:rsid w:val="00556BA7"/>
    <w:rsid w:val="0055755D"/>
    <w:rsid w:val="005609E7"/>
    <w:rsid w:val="0056264E"/>
    <w:rsid w:val="005639F3"/>
    <w:rsid w:val="00564D68"/>
    <w:rsid w:val="005717BA"/>
    <w:rsid w:val="00575370"/>
    <w:rsid w:val="00575D22"/>
    <w:rsid w:val="0057646C"/>
    <w:rsid w:val="00576A58"/>
    <w:rsid w:val="0057714B"/>
    <w:rsid w:val="00580737"/>
    <w:rsid w:val="00582045"/>
    <w:rsid w:val="005821A3"/>
    <w:rsid w:val="00586445"/>
    <w:rsid w:val="0059253C"/>
    <w:rsid w:val="0059514C"/>
    <w:rsid w:val="0059652C"/>
    <w:rsid w:val="00597C40"/>
    <w:rsid w:val="00597DAF"/>
    <w:rsid w:val="005A01C9"/>
    <w:rsid w:val="005A03B6"/>
    <w:rsid w:val="005A2628"/>
    <w:rsid w:val="005A4084"/>
    <w:rsid w:val="005B038B"/>
    <w:rsid w:val="005B0F27"/>
    <w:rsid w:val="005B5483"/>
    <w:rsid w:val="005B5A22"/>
    <w:rsid w:val="005C45D5"/>
    <w:rsid w:val="005C4815"/>
    <w:rsid w:val="005C7343"/>
    <w:rsid w:val="005C76FB"/>
    <w:rsid w:val="005D2EF2"/>
    <w:rsid w:val="005D4C16"/>
    <w:rsid w:val="005D69CC"/>
    <w:rsid w:val="005F2320"/>
    <w:rsid w:val="005F2626"/>
    <w:rsid w:val="005F3BAF"/>
    <w:rsid w:val="005F70A4"/>
    <w:rsid w:val="005F77CC"/>
    <w:rsid w:val="005F77EC"/>
    <w:rsid w:val="00601D7C"/>
    <w:rsid w:val="00603F31"/>
    <w:rsid w:val="0060505A"/>
    <w:rsid w:val="00605A4F"/>
    <w:rsid w:val="0061459E"/>
    <w:rsid w:val="00616658"/>
    <w:rsid w:val="00616E6A"/>
    <w:rsid w:val="00620673"/>
    <w:rsid w:val="00621596"/>
    <w:rsid w:val="00621EDA"/>
    <w:rsid w:val="006244E3"/>
    <w:rsid w:val="0062794D"/>
    <w:rsid w:val="006345E8"/>
    <w:rsid w:val="00643D2E"/>
    <w:rsid w:val="006443B1"/>
    <w:rsid w:val="0064579E"/>
    <w:rsid w:val="00645C3E"/>
    <w:rsid w:val="0065114F"/>
    <w:rsid w:val="00651238"/>
    <w:rsid w:val="00652CE1"/>
    <w:rsid w:val="00653C83"/>
    <w:rsid w:val="00656022"/>
    <w:rsid w:val="006562AB"/>
    <w:rsid w:val="006608E3"/>
    <w:rsid w:val="00662E2F"/>
    <w:rsid w:val="006637BE"/>
    <w:rsid w:val="00670503"/>
    <w:rsid w:val="006718C9"/>
    <w:rsid w:val="00671CDF"/>
    <w:rsid w:val="00672179"/>
    <w:rsid w:val="00677621"/>
    <w:rsid w:val="0067793C"/>
    <w:rsid w:val="00682B63"/>
    <w:rsid w:val="006842B4"/>
    <w:rsid w:val="00691000"/>
    <w:rsid w:val="00692D14"/>
    <w:rsid w:val="00696CB1"/>
    <w:rsid w:val="006A0609"/>
    <w:rsid w:val="006A0A8F"/>
    <w:rsid w:val="006A38AF"/>
    <w:rsid w:val="006A5F98"/>
    <w:rsid w:val="006A64CC"/>
    <w:rsid w:val="006A6C29"/>
    <w:rsid w:val="006B235F"/>
    <w:rsid w:val="006B3BCE"/>
    <w:rsid w:val="006B58E9"/>
    <w:rsid w:val="006B67B3"/>
    <w:rsid w:val="006C093A"/>
    <w:rsid w:val="006C2AD8"/>
    <w:rsid w:val="006C5372"/>
    <w:rsid w:val="006D11A4"/>
    <w:rsid w:val="006D1F88"/>
    <w:rsid w:val="006D41F2"/>
    <w:rsid w:val="006D46ED"/>
    <w:rsid w:val="006D4E6B"/>
    <w:rsid w:val="006D5191"/>
    <w:rsid w:val="006D5C6C"/>
    <w:rsid w:val="006D5F47"/>
    <w:rsid w:val="006E1B58"/>
    <w:rsid w:val="006E1D90"/>
    <w:rsid w:val="006E41C5"/>
    <w:rsid w:val="006E489C"/>
    <w:rsid w:val="006E6289"/>
    <w:rsid w:val="006E739E"/>
    <w:rsid w:val="006F2FA2"/>
    <w:rsid w:val="00701D29"/>
    <w:rsid w:val="0070366E"/>
    <w:rsid w:val="007058CA"/>
    <w:rsid w:val="00712FF9"/>
    <w:rsid w:val="0071344A"/>
    <w:rsid w:val="0071389F"/>
    <w:rsid w:val="0071527A"/>
    <w:rsid w:val="00717EA1"/>
    <w:rsid w:val="007233C8"/>
    <w:rsid w:val="007240F1"/>
    <w:rsid w:val="007246EC"/>
    <w:rsid w:val="00724956"/>
    <w:rsid w:val="007305F9"/>
    <w:rsid w:val="00731790"/>
    <w:rsid w:val="00731A6F"/>
    <w:rsid w:val="0073358E"/>
    <w:rsid w:val="00733C63"/>
    <w:rsid w:val="007349F9"/>
    <w:rsid w:val="00740C2B"/>
    <w:rsid w:val="00741EF1"/>
    <w:rsid w:val="00753574"/>
    <w:rsid w:val="007566C1"/>
    <w:rsid w:val="00760C24"/>
    <w:rsid w:val="00766752"/>
    <w:rsid w:val="007702AA"/>
    <w:rsid w:val="00773740"/>
    <w:rsid w:val="007737D2"/>
    <w:rsid w:val="00776C14"/>
    <w:rsid w:val="0077726E"/>
    <w:rsid w:val="007805B2"/>
    <w:rsid w:val="00781CE4"/>
    <w:rsid w:val="00785FD5"/>
    <w:rsid w:val="00786A54"/>
    <w:rsid w:val="00787132"/>
    <w:rsid w:val="007909FA"/>
    <w:rsid w:val="007913F7"/>
    <w:rsid w:val="00795F3B"/>
    <w:rsid w:val="007975EA"/>
    <w:rsid w:val="007A085E"/>
    <w:rsid w:val="007A3B46"/>
    <w:rsid w:val="007B1870"/>
    <w:rsid w:val="007B375D"/>
    <w:rsid w:val="007B4EA4"/>
    <w:rsid w:val="007B5728"/>
    <w:rsid w:val="007C19E8"/>
    <w:rsid w:val="007C1C8C"/>
    <w:rsid w:val="007C2D6A"/>
    <w:rsid w:val="007C475E"/>
    <w:rsid w:val="007C498F"/>
    <w:rsid w:val="007C5B06"/>
    <w:rsid w:val="007C6643"/>
    <w:rsid w:val="007D3289"/>
    <w:rsid w:val="007D3534"/>
    <w:rsid w:val="007D3885"/>
    <w:rsid w:val="007D5B57"/>
    <w:rsid w:val="007D6CAA"/>
    <w:rsid w:val="007E4692"/>
    <w:rsid w:val="007E66E1"/>
    <w:rsid w:val="007E6AF2"/>
    <w:rsid w:val="007E73E2"/>
    <w:rsid w:val="007E7E3C"/>
    <w:rsid w:val="007F0839"/>
    <w:rsid w:val="007F14AE"/>
    <w:rsid w:val="008044CB"/>
    <w:rsid w:val="00805B87"/>
    <w:rsid w:val="0081269A"/>
    <w:rsid w:val="00813077"/>
    <w:rsid w:val="00813316"/>
    <w:rsid w:val="00813A0D"/>
    <w:rsid w:val="008158D5"/>
    <w:rsid w:val="00816DCE"/>
    <w:rsid w:val="00820BAC"/>
    <w:rsid w:val="00820DE6"/>
    <w:rsid w:val="008242AC"/>
    <w:rsid w:val="00827445"/>
    <w:rsid w:val="00830D22"/>
    <w:rsid w:val="0083242B"/>
    <w:rsid w:val="00833A6D"/>
    <w:rsid w:val="00834D81"/>
    <w:rsid w:val="008357DA"/>
    <w:rsid w:val="00835CEC"/>
    <w:rsid w:val="00835F8D"/>
    <w:rsid w:val="008379C3"/>
    <w:rsid w:val="008408EA"/>
    <w:rsid w:val="00842EA3"/>
    <w:rsid w:val="008434E9"/>
    <w:rsid w:val="0084408F"/>
    <w:rsid w:val="00844D54"/>
    <w:rsid w:val="0084521A"/>
    <w:rsid w:val="00846FA6"/>
    <w:rsid w:val="0085279C"/>
    <w:rsid w:val="00852E39"/>
    <w:rsid w:val="00856D1F"/>
    <w:rsid w:val="00857F45"/>
    <w:rsid w:val="0086092D"/>
    <w:rsid w:val="00864A99"/>
    <w:rsid w:val="008653E3"/>
    <w:rsid w:val="00876DFA"/>
    <w:rsid w:val="0087767D"/>
    <w:rsid w:val="0088064C"/>
    <w:rsid w:val="0088424D"/>
    <w:rsid w:val="00895741"/>
    <w:rsid w:val="00896A7B"/>
    <w:rsid w:val="00897E7A"/>
    <w:rsid w:val="008A06FF"/>
    <w:rsid w:val="008A0993"/>
    <w:rsid w:val="008A38BC"/>
    <w:rsid w:val="008B0492"/>
    <w:rsid w:val="008B0ADB"/>
    <w:rsid w:val="008B191F"/>
    <w:rsid w:val="008B277B"/>
    <w:rsid w:val="008C1082"/>
    <w:rsid w:val="008C444F"/>
    <w:rsid w:val="008C5FD2"/>
    <w:rsid w:val="008C6BCE"/>
    <w:rsid w:val="008C77C0"/>
    <w:rsid w:val="008C7A56"/>
    <w:rsid w:val="008D16BB"/>
    <w:rsid w:val="008D7C52"/>
    <w:rsid w:val="008E0992"/>
    <w:rsid w:val="008E1F2C"/>
    <w:rsid w:val="008E2169"/>
    <w:rsid w:val="008E4896"/>
    <w:rsid w:val="008E4AF3"/>
    <w:rsid w:val="008E5F11"/>
    <w:rsid w:val="008E6364"/>
    <w:rsid w:val="008E758E"/>
    <w:rsid w:val="008F0F45"/>
    <w:rsid w:val="008F3E93"/>
    <w:rsid w:val="008F4C65"/>
    <w:rsid w:val="008F6400"/>
    <w:rsid w:val="008F6B5F"/>
    <w:rsid w:val="008F7A99"/>
    <w:rsid w:val="008F7FB0"/>
    <w:rsid w:val="00901310"/>
    <w:rsid w:val="00902A8C"/>
    <w:rsid w:val="009049D6"/>
    <w:rsid w:val="00907876"/>
    <w:rsid w:val="00910E40"/>
    <w:rsid w:val="00910F2D"/>
    <w:rsid w:val="00911AA8"/>
    <w:rsid w:val="00913611"/>
    <w:rsid w:val="00913CE0"/>
    <w:rsid w:val="0091643E"/>
    <w:rsid w:val="009176D3"/>
    <w:rsid w:val="00920330"/>
    <w:rsid w:val="00921487"/>
    <w:rsid w:val="0092201A"/>
    <w:rsid w:val="00925457"/>
    <w:rsid w:val="00930BD4"/>
    <w:rsid w:val="009378BC"/>
    <w:rsid w:val="00937B0B"/>
    <w:rsid w:val="00940DC1"/>
    <w:rsid w:val="00941B8F"/>
    <w:rsid w:val="00942586"/>
    <w:rsid w:val="00945E53"/>
    <w:rsid w:val="00947011"/>
    <w:rsid w:val="00951241"/>
    <w:rsid w:val="0095194A"/>
    <w:rsid w:val="00952755"/>
    <w:rsid w:val="00953AD8"/>
    <w:rsid w:val="00956EA7"/>
    <w:rsid w:val="00957F68"/>
    <w:rsid w:val="0096080B"/>
    <w:rsid w:val="00961F52"/>
    <w:rsid w:val="009626EA"/>
    <w:rsid w:val="009645CC"/>
    <w:rsid w:val="00971524"/>
    <w:rsid w:val="00972D19"/>
    <w:rsid w:val="009815CA"/>
    <w:rsid w:val="009825C7"/>
    <w:rsid w:val="0099016C"/>
    <w:rsid w:val="00992A58"/>
    <w:rsid w:val="0099562E"/>
    <w:rsid w:val="009978FE"/>
    <w:rsid w:val="009A3325"/>
    <w:rsid w:val="009A691D"/>
    <w:rsid w:val="009B3F26"/>
    <w:rsid w:val="009B4323"/>
    <w:rsid w:val="009B4431"/>
    <w:rsid w:val="009B5C49"/>
    <w:rsid w:val="009C0240"/>
    <w:rsid w:val="009C12E6"/>
    <w:rsid w:val="009C1710"/>
    <w:rsid w:val="009C183F"/>
    <w:rsid w:val="009C1F9A"/>
    <w:rsid w:val="009C5FE6"/>
    <w:rsid w:val="009C6701"/>
    <w:rsid w:val="009C7328"/>
    <w:rsid w:val="009D2808"/>
    <w:rsid w:val="009D3D8C"/>
    <w:rsid w:val="009D5F4C"/>
    <w:rsid w:val="009E0F4B"/>
    <w:rsid w:val="009E3526"/>
    <w:rsid w:val="009E5476"/>
    <w:rsid w:val="009E5921"/>
    <w:rsid w:val="009F1055"/>
    <w:rsid w:val="009F14B4"/>
    <w:rsid w:val="009F1E47"/>
    <w:rsid w:val="009F1FB6"/>
    <w:rsid w:val="009F350D"/>
    <w:rsid w:val="009F4480"/>
    <w:rsid w:val="009F739B"/>
    <w:rsid w:val="009F7E65"/>
    <w:rsid w:val="00A01939"/>
    <w:rsid w:val="00A03DC3"/>
    <w:rsid w:val="00A0479E"/>
    <w:rsid w:val="00A06231"/>
    <w:rsid w:val="00A063C6"/>
    <w:rsid w:val="00A120E9"/>
    <w:rsid w:val="00A12F26"/>
    <w:rsid w:val="00A12F36"/>
    <w:rsid w:val="00A132B0"/>
    <w:rsid w:val="00A16A28"/>
    <w:rsid w:val="00A21363"/>
    <w:rsid w:val="00A2418B"/>
    <w:rsid w:val="00A30667"/>
    <w:rsid w:val="00A30E8F"/>
    <w:rsid w:val="00A33E07"/>
    <w:rsid w:val="00A34307"/>
    <w:rsid w:val="00A349B7"/>
    <w:rsid w:val="00A43848"/>
    <w:rsid w:val="00A46C94"/>
    <w:rsid w:val="00A4710C"/>
    <w:rsid w:val="00A52C8D"/>
    <w:rsid w:val="00A53A0B"/>
    <w:rsid w:val="00A54EFF"/>
    <w:rsid w:val="00A5622D"/>
    <w:rsid w:val="00A5712B"/>
    <w:rsid w:val="00A616D9"/>
    <w:rsid w:val="00A61778"/>
    <w:rsid w:val="00A63195"/>
    <w:rsid w:val="00A64EF8"/>
    <w:rsid w:val="00A65842"/>
    <w:rsid w:val="00A67258"/>
    <w:rsid w:val="00A67DA2"/>
    <w:rsid w:val="00A711D8"/>
    <w:rsid w:val="00A81B0F"/>
    <w:rsid w:val="00A8576B"/>
    <w:rsid w:val="00A86F02"/>
    <w:rsid w:val="00A904AB"/>
    <w:rsid w:val="00A91616"/>
    <w:rsid w:val="00A922D8"/>
    <w:rsid w:val="00A92C32"/>
    <w:rsid w:val="00A93034"/>
    <w:rsid w:val="00A94686"/>
    <w:rsid w:val="00AA0736"/>
    <w:rsid w:val="00AA1187"/>
    <w:rsid w:val="00AA44DE"/>
    <w:rsid w:val="00AA7879"/>
    <w:rsid w:val="00AA7F7F"/>
    <w:rsid w:val="00AB0639"/>
    <w:rsid w:val="00AB0A03"/>
    <w:rsid w:val="00AB3CA1"/>
    <w:rsid w:val="00AB5681"/>
    <w:rsid w:val="00AC06AE"/>
    <w:rsid w:val="00AC0BBE"/>
    <w:rsid w:val="00AC1CC4"/>
    <w:rsid w:val="00AC1D8A"/>
    <w:rsid w:val="00AC2D26"/>
    <w:rsid w:val="00AC3647"/>
    <w:rsid w:val="00AC368B"/>
    <w:rsid w:val="00AC36D0"/>
    <w:rsid w:val="00AC3E48"/>
    <w:rsid w:val="00AC44FE"/>
    <w:rsid w:val="00AD04F5"/>
    <w:rsid w:val="00AD28D3"/>
    <w:rsid w:val="00AE06ED"/>
    <w:rsid w:val="00AE2811"/>
    <w:rsid w:val="00AE2F1B"/>
    <w:rsid w:val="00AE2FB7"/>
    <w:rsid w:val="00AE3EE9"/>
    <w:rsid w:val="00AE6F56"/>
    <w:rsid w:val="00AF08E8"/>
    <w:rsid w:val="00AF4FD1"/>
    <w:rsid w:val="00AF61FD"/>
    <w:rsid w:val="00AF632D"/>
    <w:rsid w:val="00B0052A"/>
    <w:rsid w:val="00B00CE5"/>
    <w:rsid w:val="00B0132B"/>
    <w:rsid w:val="00B05176"/>
    <w:rsid w:val="00B0653D"/>
    <w:rsid w:val="00B14F8C"/>
    <w:rsid w:val="00B16F20"/>
    <w:rsid w:val="00B1785A"/>
    <w:rsid w:val="00B2318C"/>
    <w:rsid w:val="00B276C5"/>
    <w:rsid w:val="00B32FBF"/>
    <w:rsid w:val="00B3579C"/>
    <w:rsid w:val="00B35CF4"/>
    <w:rsid w:val="00B408F9"/>
    <w:rsid w:val="00B45BCE"/>
    <w:rsid w:val="00B468F4"/>
    <w:rsid w:val="00B5048A"/>
    <w:rsid w:val="00B52B1A"/>
    <w:rsid w:val="00B60F02"/>
    <w:rsid w:val="00B616D5"/>
    <w:rsid w:val="00B62F5A"/>
    <w:rsid w:val="00B65BED"/>
    <w:rsid w:val="00B66159"/>
    <w:rsid w:val="00B70E76"/>
    <w:rsid w:val="00B74B01"/>
    <w:rsid w:val="00B84B6C"/>
    <w:rsid w:val="00B85465"/>
    <w:rsid w:val="00B92166"/>
    <w:rsid w:val="00B9548E"/>
    <w:rsid w:val="00B95497"/>
    <w:rsid w:val="00B96D57"/>
    <w:rsid w:val="00B9725D"/>
    <w:rsid w:val="00BA0C5B"/>
    <w:rsid w:val="00BA13E6"/>
    <w:rsid w:val="00BA25EC"/>
    <w:rsid w:val="00BA2745"/>
    <w:rsid w:val="00BA474A"/>
    <w:rsid w:val="00BA70E8"/>
    <w:rsid w:val="00BB15CA"/>
    <w:rsid w:val="00BB22AE"/>
    <w:rsid w:val="00BB3838"/>
    <w:rsid w:val="00BB63F5"/>
    <w:rsid w:val="00BC3D7A"/>
    <w:rsid w:val="00BC4893"/>
    <w:rsid w:val="00BC67B1"/>
    <w:rsid w:val="00BD01A4"/>
    <w:rsid w:val="00BD0A30"/>
    <w:rsid w:val="00BD2A42"/>
    <w:rsid w:val="00BD3160"/>
    <w:rsid w:val="00BD714F"/>
    <w:rsid w:val="00BD75D6"/>
    <w:rsid w:val="00BE0476"/>
    <w:rsid w:val="00BE2543"/>
    <w:rsid w:val="00BE3703"/>
    <w:rsid w:val="00BE46DA"/>
    <w:rsid w:val="00BE6F36"/>
    <w:rsid w:val="00BF2416"/>
    <w:rsid w:val="00BF420F"/>
    <w:rsid w:val="00BF429B"/>
    <w:rsid w:val="00BF557D"/>
    <w:rsid w:val="00C0024B"/>
    <w:rsid w:val="00C021CF"/>
    <w:rsid w:val="00C10D74"/>
    <w:rsid w:val="00C11E24"/>
    <w:rsid w:val="00C17E8B"/>
    <w:rsid w:val="00C27A94"/>
    <w:rsid w:val="00C30DC4"/>
    <w:rsid w:val="00C34722"/>
    <w:rsid w:val="00C370A6"/>
    <w:rsid w:val="00C404AB"/>
    <w:rsid w:val="00C43B17"/>
    <w:rsid w:val="00C4617D"/>
    <w:rsid w:val="00C5007C"/>
    <w:rsid w:val="00C51E9A"/>
    <w:rsid w:val="00C5349F"/>
    <w:rsid w:val="00C5533A"/>
    <w:rsid w:val="00C56BE9"/>
    <w:rsid w:val="00C579D5"/>
    <w:rsid w:val="00C60201"/>
    <w:rsid w:val="00C60BA7"/>
    <w:rsid w:val="00C63FF8"/>
    <w:rsid w:val="00C64460"/>
    <w:rsid w:val="00C64B5D"/>
    <w:rsid w:val="00C65D09"/>
    <w:rsid w:val="00C70EF6"/>
    <w:rsid w:val="00C71B40"/>
    <w:rsid w:val="00C71C64"/>
    <w:rsid w:val="00C71D3A"/>
    <w:rsid w:val="00C77BF2"/>
    <w:rsid w:val="00C82D36"/>
    <w:rsid w:val="00C83317"/>
    <w:rsid w:val="00C8359F"/>
    <w:rsid w:val="00C90F56"/>
    <w:rsid w:val="00C94734"/>
    <w:rsid w:val="00C95846"/>
    <w:rsid w:val="00CA0F96"/>
    <w:rsid w:val="00CA17D7"/>
    <w:rsid w:val="00CA4C34"/>
    <w:rsid w:val="00CA5CB3"/>
    <w:rsid w:val="00CB00BC"/>
    <w:rsid w:val="00CB0C82"/>
    <w:rsid w:val="00CB623A"/>
    <w:rsid w:val="00CB7248"/>
    <w:rsid w:val="00CC0361"/>
    <w:rsid w:val="00CC1B7C"/>
    <w:rsid w:val="00CD1EF1"/>
    <w:rsid w:val="00CD23F4"/>
    <w:rsid w:val="00CD4186"/>
    <w:rsid w:val="00CD46EC"/>
    <w:rsid w:val="00CD4733"/>
    <w:rsid w:val="00CD53D6"/>
    <w:rsid w:val="00CD6A13"/>
    <w:rsid w:val="00CE318A"/>
    <w:rsid w:val="00CE4305"/>
    <w:rsid w:val="00CE437D"/>
    <w:rsid w:val="00CE474D"/>
    <w:rsid w:val="00CE738C"/>
    <w:rsid w:val="00CE76D1"/>
    <w:rsid w:val="00CF6450"/>
    <w:rsid w:val="00D0018C"/>
    <w:rsid w:val="00D001A1"/>
    <w:rsid w:val="00D00EC5"/>
    <w:rsid w:val="00D0189B"/>
    <w:rsid w:val="00D02D70"/>
    <w:rsid w:val="00D061C2"/>
    <w:rsid w:val="00D11F54"/>
    <w:rsid w:val="00D1257A"/>
    <w:rsid w:val="00D12BD7"/>
    <w:rsid w:val="00D1388B"/>
    <w:rsid w:val="00D13BB3"/>
    <w:rsid w:val="00D150C1"/>
    <w:rsid w:val="00D15F73"/>
    <w:rsid w:val="00D17E64"/>
    <w:rsid w:val="00D20EF9"/>
    <w:rsid w:val="00D22153"/>
    <w:rsid w:val="00D231EF"/>
    <w:rsid w:val="00D24A05"/>
    <w:rsid w:val="00D25C61"/>
    <w:rsid w:val="00D3239E"/>
    <w:rsid w:val="00D3458F"/>
    <w:rsid w:val="00D36A96"/>
    <w:rsid w:val="00D36D6D"/>
    <w:rsid w:val="00D379EF"/>
    <w:rsid w:val="00D44558"/>
    <w:rsid w:val="00D4722A"/>
    <w:rsid w:val="00D53393"/>
    <w:rsid w:val="00D53494"/>
    <w:rsid w:val="00D54301"/>
    <w:rsid w:val="00D57D6A"/>
    <w:rsid w:val="00D62FB4"/>
    <w:rsid w:val="00D645FB"/>
    <w:rsid w:val="00D649BD"/>
    <w:rsid w:val="00D71274"/>
    <w:rsid w:val="00D724C5"/>
    <w:rsid w:val="00D7452A"/>
    <w:rsid w:val="00D74889"/>
    <w:rsid w:val="00D76041"/>
    <w:rsid w:val="00D8628C"/>
    <w:rsid w:val="00D9155C"/>
    <w:rsid w:val="00D96FCA"/>
    <w:rsid w:val="00DA171C"/>
    <w:rsid w:val="00DA75F3"/>
    <w:rsid w:val="00DB28D2"/>
    <w:rsid w:val="00DB3A03"/>
    <w:rsid w:val="00DB47EE"/>
    <w:rsid w:val="00DB5437"/>
    <w:rsid w:val="00DB58CA"/>
    <w:rsid w:val="00DB65C4"/>
    <w:rsid w:val="00DB7CA0"/>
    <w:rsid w:val="00DC0087"/>
    <w:rsid w:val="00DD5024"/>
    <w:rsid w:val="00DD556B"/>
    <w:rsid w:val="00DD668C"/>
    <w:rsid w:val="00DE3617"/>
    <w:rsid w:val="00DE3C5E"/>
    <w:rsid w:val="00DE3EF4"/>
    <w:rsid w:val="00DE7298"/>
    <w:rsid w:val="00DF121F"/>
    <w:rsid w:val="00DF156B"/>
    <w:rsid w:val="00E00708"/>
    <w:rsid w:val="00E05848"/>
    <w:rsid w:val="00E05CDA"/>
    <w:rsid w:val="00E07049"/>
    <w:rsid w:val="00E1153B"/>
    <w:rsid w:val="00E148CE"/>
    <w:rsid w:val="00E170AD"/>
    <w:rsid w:val="00E220CE"/>
    <w:rsid w:val="00E22A09"/>
    <w:rsid w:val="00E233C7"/>
    <w:rsid w:val="00E26CCA"/>
    <w:rsid w:val="00E31219"/>
    <w:rsid w:val="00E3397E"/>
    <w:rsid w:val="00E34D2F"/>
    <w:rsid w:val="00E351C6"/>
    <w:rsid w:val="00E3661C"/>
    <w:rsid w:val="00E40A98"/>
    <w:rsid w:val="00E4564F"/>
    <w:rsid w:val="00E521EF"/>
    <w:rsid w:val="00E521F5"/>
    <w:rsid w:val="00E53965"/>
    <w:rsid w:val="00E53FD6"/>
    <w:rsid w:val="00E56997"/>
    <w:rsid w:val="00E63F09"/>
    <w:rsid w:val="00E65031"/>
    <w:rsid w:val="00E65745"/>
    <w:rsid w:val="00E67BBD"/>
    <w:rsid w:val="00E70C6E"/>
    <w:rsid w:val="00E73C43"/>
    <w:rsid w:val="00E73DF8"/>
    <w:rsid w:val="00E746EE"/>
    <w:rsid w:val="00E76129"/>
    <w:rsid w:val="00E77CB3"/>
    <w:rsid w:val="00E84677"/>
    <w:rsid w:val="00E9177B"/>
    <w:rsid w:val="00EA3E49"/>
    <w:rsid w:val="00EA48FB"/>
    <w:rsid w:val="00EA4F43"/>
    <w:rsid w:val="00EA5744"/>
    <w:rsid w:val="00EA5C61"/>
    <w:rsid w:val="00EA5DB5"/>
    <w:rsid w:val="00EA761E"/>
    <w:rsid w:val="00EB1AA5"/>
    <w:rsid w:val="00EB1FCF"/>
    <w:rsid w:val="00EB2F24"/>
    <w:rsid w:val="00EB4FCC"/>
    <w:rsid w:val="00EB523C"/>
    <w:rsid w:val="00EC0074"/>
    <w:rsid w:val="00EC0562"/>
    <w:rsid w:val="00EC28A9"/>
    <w:rsid w:val="00EC4306"/>
    <w:rsid w:val="00EC523D"/>
    <w:rsid w:val="00EC5A55"/>
    <w:rsid w:val="00EC5D43"/>
    <w:rsid w:val="00EC64A8"/>
    <w:rsid w:val="00EC64F7"/>
    <w:rsid w:val="00ED0C00"/>
    <w:rsid w:val="00ED1371"/>
    <w:rsid w:val="00ED1F03"/>
    <w:rsid w:val="00ED28EB"/>
    <w:rsid w:val="00ED37D0"/>
    <w:rsid w:val="00ED3DCF"/>
    <w:rsid w:val="00ED561B"/>
    <w:rsid w:val="00ED74FD"/>
    <w:rsid w:val="00ED7A1B"/>
    <w:rsid w:val="00EE20DA"/>
    <w:rsid w:val="00EE4046"/>
    <w:rsid w:val="00EE6342"/>
    <w:rsid w:val="00EE697C"/>
    <w:rsid w:val="00EF1D86"/>
    <w:rsid w:val="00EF2F66"/>
    <w:rsid w:val="00F00411"/>
    <w:rsid w:val="00F013A9"/>
    <w:rsid w:val="00F01CEF"/>
    <w:rsid w:val="00F0229D"/>
    <w:rsid w:val="00F02543"/>
    <w:rsid w:val="00F03A9D"/>
    <w:rsid w:val="00F0658C"/>
    <w:rsid w:val="00F06634"/>
    <w:rsid w:val="00F1236C"/>
    <w:rsid w:val="00F13488"/>
    <w:rsid w:val="00F16E4F"/>
    <w:rsid w:val="00F17918"/>
    <w:rsid w:val="00F2005E"/>
    <w:rsid w:val="00F217D2"/>
    <w:rsid w:val="00F253E6"/>
    <w:rsid w:val="00F30ACF"/>
    <w:rsid w:val="00F3538B"/>
    <w:rsid w:val="00F3789E"/>
    <w:rsid w:val="00F37DB8"/>
    <w:rsid w:val="00F4132C"/>
    <w:rsid w:val="00F43B48"/>
    <w:rsid w:val="00F458B7"/>
    <w:rsid w:val="00F537BC"/>
    <w:rsid w:val="00F55985"/>
    <w:rsid w:val="00F604DB"/>
    <w:rsid w:val="00F64254"/>
    <w:rsid w:val="00F657BC"/>
    <w:rsid w:val="00F6699A"/>
    <w:rsid w:val="00F674AB"/>
    <w:rsid w:val="00F675DF"/>
    <w:rsid w:val="00F67FD8"/>
    <w:rsid w:val="00F7020A"/>
    <w:rsid w:val="00F70E0B"/>
    <w:rsid w:val="00F737D4"/>
    <w:rsid w:val="00F76912"/>
    <w:rsid w:val="00F77BFA"/>
    <w:rsid w:val="00F8016E"/>
    <w:rsid w:val="00F8499C"/>
    <w:rsid w:val="00F90431"/>
    <w:rsid w:val="00F940B4"/>
    <w:rsid w:val="00F943AC"/>
    <w:rsid w:val="00FA25F4"/>
    <w:rsid w:val="00FA53CA"/>
    <w:rsid w:val="00FA678E"/>
    <w:rsid w:val="00FA6E92"/>
    <w:rsid w:val="00FB541F"/>
    <w:rsid w:val="00FB5E1E"/>
    <w:rsid w:val="00FB72C0"/>
    <w:rsid w:val="00FB75EF"/>
    <w:rsid w:val="00FC128B"/>
    <w:rsid w:val="00FC1BC2"/>
    <w:rsid w:val="00FC2410"/>
    <w:rsid w:val="00FC2C30"/>
    <w:rsid w:val="00FD09F7"/>
    <w:rsid w:val="00FD2905"/>
    <w:rsid w:val="00FD3BD6"/>
    <w:rsid w:val="00FD4699"/>
    <w:rsid w:val="00FD6D00"/>
    <w:rsid w:val="00FD720A"/>
    <w:rsid w:val="00FD7D15"/>
    <w:rsid w:val="00FE2A36"/>
    <w:rsid w:val="00FF1FFB"/>
    <w:rsid w:val="00FF29DE"/>
    <w:rsid w:val="00FF34CA"/>
    <w:rsid w:val="00FF378D"/>
    <w:rsid w:val="00FF407C"/>
    <w:rsid w:val="00FF4394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A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0"/>
    <w:next w:val="a1"/>
    <w:link w:val="10"/>
    <w:qFormat/>
    <w:rsid w:val="000D44AA"/>
    <w:pPr>
      <w:outlineLvl w:val="0"/>
    </w:pPr>
    <w:rPr>
      <w:rFonts w:ascii="Times New Roman" w:hAnsi="Times New Roman" w:cs="Tahoma"/>
      <w:b/>
      <w:bCs/>
      <w:sz w:val="48"/>
      <w:szCs w:val="48"/>
    </w:rPr>
  </w:style>
  <w:style w:type="paragraph" w:styleId="2">
    <w:name w:val="heading 2"/>
    <w:basedOn w:val="a0"/>
    <w:next w:val="a1"/>
    <w:qFormat/>
    <w:rsid w:val="000D44A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aliases w:val=" Знак"/>
    <w:basedOn w:val="a"/>
    <w:next w:val="a"/>
    <w:link w:val="30"/>
    <w:unhideWhenUsed/>
    <w:qFormat/>
    <w:rsid w:val="00910F2D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</w:rPr>
  </w:style>
  <w:style w:type="paragraph" w:styleId="4">
    <w:name w:val="heading 4"/>
    <w:basedOn w:val="a0"/>
    <w:next w:val="a1"/>
    <w:qFormat/>
    <w:rsid w:val="000D44AA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0D44AA"/>
  </w:style>
  <w:style w:type="character" w:customStyle="1" w:styleId="a6">
    <w:name w:val="Маркеры списка"/>
    <w:rsid w:val="000D44AA"/>
    <w:rPr>
      <w:rFonts w:ascii="OpenSymbol" w:eastAsia="OpenSymbol" w:hAnsi="OpenSymbol" w:cs="OpenSymbol"/>
    </w:rPr>
  </w:style>
  <w:style w:type="character" w:customStyle="1" w:styleId="31">
    <w:name w:val="Основной шрифт абзаца3"/>
    <w:link w:val="310"/>
    <w:qFormat/>
    <w:rsid w:val="000D44AA"/>
  </w:style>
  <w:style w:type="character" w:customStyle="1" w:styleId="WWCharLFO33LVL1">
    <w:name w:val="WW_CharLFO33LVL1"/>
    <w:rsid w:val="000D44AA"/>
    <w:rPr>
      <w:rFonts w:ascii="Tahoma" w:hAnsi="Tahoma" w:cs="OpenSymbol"/>
      <w:sz w:val="24"/>
      <w:szCs w:val="24"/>
    </w:rPr>
  </w:style>
  <w:style w:type="character" w:customStyle="1" w:styleId="WWCharLFO33LVL2">
    <w:name w:val="WW_CharLFO33LVL2"/>
    <w:rsid w:val="000D44AA"/>
    <w:rPr>
      <w:rFonts w:ascii="OpenSymbol" w:hAnsi="OpenSymbol" w:cs="OpenSymbol"/>
      <w:sz w:val="24"/>
      <w:szCs w:val="24"/>
    </w:rPr>
  </w:style>
  <w:style w:type="character" w:customStyle="1" w:styleId="WWCharLFO33LVL3">
    <w:name w:val="WW_CharLFO33LVL3"/>
    <w:rsid w:val="000D44AA"/>
    <w:rPr>
      <w:rFonts w:ascii="OpenSymbol" w:hAnsi="OpenSymbol" w:cs="OpenSymbol"/>
      <w:sz w:val="24"/>
      <w:szCs w:val="24"/>
    </w:rPr>
  </w:style>
  <w:style w:type="character" w:customStyle="1" w:styleId="WWCharLFO33LVL4">
    <w:name w:val="WW_CharLFO33LVL4"/>
    <w:rsid w:val="000D44AA"/>
    <w:rPr>
      <w:rFonts w:ascii="Symbol" w:hAnsi="Symbol" w:cs="OpenSymbol"/>
      <w:sz w:val="24"/>
      <w:szCs w:val="24"/>
    </w:rPr>
  </w:style>
  <w:style w:type="character" w:customStyle="1" w:styleId="WWCharLFO33LVL5">
    <w:name w:val="WW_CharLFO33LVL5"/>
    <w:rsid w:val="000D44AA"/>
    <w:rPr>
      <w:rFonts w:ascii="OpenSymbol" w:hAnsi="OpenSymbol" w:cs="OpenSymbol"/>
      <w:sz w:val="24"/>
      <w:szCs w:val="24"/>
    </w:rPr>
  </w:style>
  <w:style w:type="character" w:customStyle="1" w:styleId="WWCharLFO33LVL6">
    <w:name w:val="WW_CharLFO33LVL6"/>
    <w:rsid w:val="000D44AA"/>
    <w:rPr>
      <w:rFonts w:ascii="OpenSymbol" w:hAnsi="OpenSymbol" w:cs="OpenSymbol"/>
      <w:sz w:val="24"/>
      <w:szCs w:val="24"/>
    </w:rPr>
  </w:style>
  <w:style w:type="character" w:customStyle="1" w:styleId="WWCharLFO33LVL7">
    <w:name w:val="WW_CharLFO33LVL7"/>
    <w:rsid w:val="000D44AA"/>
    <w:rPr>
      <w:rFonts w:ascii="Symbol" w:hAnsi="Symbol" w:cs="OpenSymbol"/>
      <w:sz w:val="24"/>
      <w:szCs w:val="24"/>
    </w:rPr>
  </w:style>
  <w:style w:type="character" w:customStyle="1" w:styleId="WWCharLFO33LVL8">
    <w:name w:val="WW_CharLFO33LVL8"/>
    <w:rsid w:val="000D44AA"/>
    <w:rPr>
      <w:rFonts w:ascii="OpenSymbol" w:hAnsi="OpenSymbol" w:cs="OpenSymbol"/>
      <w:sz w:val="24"/>
      <w:szCs w:val="24"/>
    </w:rPr>
  </w:style>
  <w:style w:type="character" w:customStyle="1" w:styleId="WWCharLFO33LVL9">
    <w:name w:val="WW_CharLFO33LVL9"/>
    <w:rsid w:val="000D44AA"/>
    <w:rPr>
      <w:rFonts w:ascii="OpenSymbol" w:hAnsi="OpenSymbol" w:cs="OpenSymbol"/>
      <w:sz w:val="24"/>
      <w:szCs w:val="24"/>
    </w:rPr>
  </w:style>
  <w:style w:type="character" w:customStyle="1" w:styleId="WW8Num1z0">
    <w:name w:val="WW8Num1z0"/>
    <w:rsid w:val="000D44AA"/>
    <w:rPr>
      <w:rFonts w:ascii="Tahoma" w:hAnsi="Tahoma" w:cs="OpenSymbol"/>
      <w:sz w:val="24"/>
      <w:szCs w:val="24"/>
    </w:rPr>
  </w:style>
  <w:style w:type="character" w:customStyle="1" w:styleId="WW8Num1z1">
    <w:name w:val="WW8Num1z1"/>
    <w:rsid w:val="000D44AA"/>
    <w:rPr>
      <w:rFonts w:ascii="OpenSymbol" w:hAnsi="OpenSymbol" w:cs="OpenSymbol"/>
      <w:sz w:val="24"/>
      <w:szCs w:val="24"/>
    </w:rPr>
  </w:style>
  <w:style w:type="character" w:customStyle="1" w:styleId="WW8Num1z3">
    <w:name w:val="WW8Num1z3"/>
    <w:rsid w:val="000D44AA"/>
    <w:rPr>
      <w:rFonts w:ascii="Symbol" w:hAnsi="Symbol" w:cs="OpenSymbol"/>
      <w:sz w:val="24"/>
      <w:szCs w:val="24"/>
    </w:rPr>
  </w:style>
  <w:style w:type="character" w:styleId="a7">
    <w:name w:val="Hyperlink"/>
    <w:uiPriority w:val="99"/>
    <w:rsid w:val="000D44AA"/>
    <w:rPr>
      <w:color w:val="000080"/>
      <w:u w:val="single"/>
    </w:rPr>
  </w:style>
  <w:style w:type="character" w:customStyle="1" w:styleId="20">
    <w:name w:val="Основной шрифт абзаца2"/>
    <w:rsid w:val="000D44AA"/>
  </w:style>
  <w:style w:type="character" w:customStyle="1" w:styleId="11">
    <w:name w:val="Основной шрифт абзаца1"/>
    <w:rsid w:val="000D44AA"/>
  </w:style>
  <w:style w:type="character" w:customStyle="1" w:styleId="12">
    <w:name w:val="Гиперссылка1"/>
    <w:rsid w:val="000D44AA"/>
    <w:rPr>
      <w:color w:val="000080"/>
      <w:u w:val="single"/>
    </w:rPr>
  </w:style>
  <w:style w:type="character" w:styleId="a8">
    <w:name w:val="Emphasis"/>
    <w:qFormat/>
    <w:rsid w:val="000D44AA"/>
    <w:rPr>
      <w:i/>
      <w:iCs/>
    </w:rPr>
  </w:style>
  <w:style w:type="character" w:customStyle="1" w:styleId="WW8Num3z0">
    <w:name w:val="WW8Num3z0"/>
    <w:rsid w:val="000D44AA"/>
    <w:rPr>
      <w:rFonts w:ascii="Arial" w:hAnsi="Arial"/>
    </w:rPr>
  </w:style>
  <w:style w:type="character" w:customStyle="1" w:styleId="WW8Num8z0">
    <w:name w:val="WW8Num8z0"/>
    <w:qFormat/>
    <w:rsid w:val="000D44AA"/>
    <w:rPr>
      <w:rFonts w:ascii="Symbol" w:hAnsi="Symbol"/>
    </w:rPr>
  </w:style>
  <w:style w:type="character" w:customStyle="1" w:styleId="a9">
    <w:name w:val="Цветовое выделение"/>
    <w:rsid w:val="000D44AA"/>
    <w:rPr>
      <w:b/>
      <w:bCs/>
      <w:color w:val="26282F"/>
    </w:rPr>
  </w:style>
  <w:style w:type="character" w:customStyle="1" w:styleId="aa">
    <w:name w:val="Гипертекстовая ссылка"/>
    <w:rsid w:val="000D44AA"/>
    <w:rPr>
      <w:b/>
      <w:bCs/>
      <w:color w:val="106BBE"/>
    </w:rPr>
  </w:style>
  <w:style w:type="character" w:styleId="ab">
    <w:name w:val="Strong"/>
    <w:qFormat/>
    <w:rsid w:val="000D44AA"/>
    <w:rPr>
      <w:b/>
      <w:bCs/>
    </w:rPr>
  </w:style>
  <w:style w:type="paragraph" w:styleId="a1">
    <w:name w:val="Body Text"/>
    <w:basedOn w:val="a"/>
    <w:link w:val="ac"/>
    <w:rsid w:val="000D44AA"/>
    <w:pPr>
      <w:spacing w:after="120"/>
    </w:pPr>
  </w:style>
  <w:style w:type="paragraph" w:customStyle="1" w:styleId="13">
    <w:name w:val="Заголовок1"/>
    <w:basedOn w:val="a"/>
    <w:next w:val="a1"/>
    <w:rsid w:val="000D44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Title"/>
    <w:basedOn w:val="a"/>
    <w:next w:val="a1"/>
    <w:link w:val="ad"/>
    <w:qFormat/>
    <w:rsid w:val="000D44AA"/>
    <w:pPr>
      <w:keepNext/>
      <w:spacing w:before="240" w:after="120"/>
    </w:pPr>
    <w:rPr>
      <w:sz w:val="28"/>
      <w:szCs w:val="28"/>
    </w:rPr>
  </w:style>
  <w:style w:type="paragraph" w:styleId="ae">
    <w:name w:val="Subtitle"/>
    <w:basedOn w:val="a0"/>
    <w:next w:val="a1"/>
    <w:qFormat/>
    <w:rsid w:val="000D44AA"/>
    <w:pPr>
      <w:jc w:val="center"/>
    </w:pPr>
    <w:rPr>
      <w:i/>
      <w:iCs/>
    </w:rPr>
  </w:style>
  <w:style w:type="paragraph" w:styleId="af">
    <w:name w:val="List"/>
    <w:basedOn w:val="a1"/>
    <w:rsid w:val="000D44AA"/>
    <w:rPr>
      <w:rFonts w:cs="Tahoma"/>
    </w:rPr>
  </w:style>
  <w:style w:type="paragraph" w:styleId="af0">
    <w:name w:val="header"/>
    <w:basedOn w:val="a"/>
    <w:link w:val="af1"/>
    <w:rsid w:val="000D44AA"/>
    <w:pPr>
      <w:suppressLineNumbers/>
      <w:tabs>
        <w:tab w:val="center" w:pos="5102"/>
        <w:tab w:val="right" w:pos="10205"/>
      </w:tabs>
    </w:pPr>
  </w:style>
  <w:style w:type="paragraph" w:styleId="af2">
    <w:name w:val="footer"/>
    <w:basedOn w:val="a"/>
    <w:link w:val="af3"/>
    <w:uiPriority w:val="99"/>
    <w:rsid w:val="000D44AA"/>
    <w:pPr>
      <w:suppressLineNumbers/>
      <w:tabs>
        <w:tab w:val="center" w:pos="5385"/>
        <w:tab w:val="right" w:pos="10771"/>
      </w:tabs>
    </w:pPr>
  </w:style>
  <w:style w:type="paragraph" w:customStyle="1" w:styleId="af4">
    <w:name w:val="Содержимое таблицы"/>
    <w:basedOn w:val="a"/>
    <w:qFormat/>
    <w:rsid w:val="000D44AA"/>
    <w:pPr>
      <w:suppressLineNumbers/>
    </w:pPr>
  </w:style>
  <w:style w:type="paragraph" w:customStyle="1" w:styleId="af5">
    <w:name w:val="Заголовок таблицы"/>
    <w:basedOn w:val="af4"/>
    <w:rsid w:val="000D44AA"/>
    <w:pPr>
      <w:jc w:val="center"/>
    </w:pPr>
    <w:rPr>
      <w:b/>
      <w:bCs/>
    </w:rPr>
  </w:style>
  <w:style w:type="paragraph" w:customStyle="1" w:styleId="14">
    <w:name w:val="Название1"/>
    <w:basedOn w:val="a"/>
    <w:rsid w:val="000D44A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0D44AA"/>
    <w:pPr>
      <w:suppressLineNumbers/>
    </w:pPr>
    <w:rPr>
      <w:rFonts w:cs="Tahoma"/>
    </w:rPr>
  </w:style>
  <w:style w:type="paragraph" w:customStyle="1" w:styleId="Default">
    <w:name w:val="Default"/>
    <w:rsid w:val="000D44AA"/>
    <w:pPr>
      <w:widowControl w:val="0"/>
      <w:suppressAutoHyphens/>
      <w:autoSpaceDE w:val="0"/>
    </w:pPr>
    <w:rPr>
      <w:rFonts w:eastAsia="Arial Unicode MS"/>
      <w:color w:val="000000"/>
      <w:kern w:val="1"/>
      <w:sz w:val="24"/>
      <w:szCs w:val="24"/>
    </w:rPr>
  </w:style>
  <w:style w:type="paragraph" w:customStyle="1" w:styleId="32">
    <w:name w:val="Обычный3"/>
    <w:rsid w:val="000D44AA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customStyle="1" w:styleId="ConsNormal">
    <w:name w:val="ConsNormal"/>
    <w:rsid w:val="000D44AA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Cell">
    <w:name w:val="ConsCell"/>
    <w:rsid w:val="000D44AA"/>
    <w:pPr>
      <w:widowControl w:val="0"/>
      <w:suppressAutoHyphens/>
      <w:autoSpaceDE w:val="0"/>
    </w:pPr>
    <w:rPr>
      <w:rFonts w:ascii="Arial" w:eastAsia="Arial" w:hAnsi="Arial"/>
      <w:kern w:val="1"/>
    </w:rPr>
  </w:style>
  <w:style w:type="paragraph" w:customStyle="1" w:styleId="21">
    <w:name w:val="Основной текст с отступом 21"/>
    <w:basedOn w:val="a"/>
    <w:rsid w:val="000D44AA"/>
    <w:pPr>
      <w:spacing w:after="120" w:line="480" w:lineRule="auto"/>
      <w:ind w:left="283"/>
    </w:pPr>
  </w:style>
  <w:style w:type="paragraph" w:customStyle="1" w:styleId="16">
    <w:name w:val="Обычный1"/>
    <w:rsid w:val="000D44AA"/>
    <w:pPr>
      <w:widowControl w:val="0"/>
      <w:suppressAutoHyphens/>
      <w:autoSpaceDE w:val="0"/>
      <w:spacing w:line="100" w:lineRule="atLeast"/>
    </w:pPr>
    <w:rPr>
      <w:rFonts w:ascii="Arial" w:eastAsia="Lucida Sans Unicode" w:hAnsi="Arial"/>
      <w:kern w:val="1"/>
      <w:sz w:val="24"/>
      <w:szCs w:val="24"/>
    </w:rPr>
  </w:style>
  <w:style w:type="paragraph" w:customStyle="1" w:styleId="22">
    <w:name w:val="Обычный2"/>
    <w:rsid w:val="000D44AA"/>
    <w:pPr>
      <w:widowControl w:val="0"/>
      <w:suppressAutoHyphens/>
      <w:spacing w:line="100" w:lineRule="atLeast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0D44AA"/>
    <w:pPr>
      <w:widowControl w:val="0"/>
      <w:suppressAutoHyphens/>
      <w:autoSpaceDE w:val="0"/>
      <w:spacing w:line="100" w:lineRule="atLeast"/>
      <w:ind w:firstLine="720"/>
    </w:pPr>
    <w:rPr>
      <w:rFonts w:ascii="Arial" w:eastAsia="Arial" w:hAnsi="Arial"/>
      <w:kern w:val="1"/>
      <w:szCs w:val="24"/>
    </w:rPr>
  </w:style>
  <w:style w:type="paragraph" w:styleId="af6">
    <w:name w:val="List Paragraph"/>
    <w:basedOn w:val="32"/>
    <w:uiPriority w:val="34"/>
    <w:qFormat/>
    <w:rsid w:val="000D44AA"/>
    <w:pPr>
      <w:ind w:left="720"/>
    </w:pPr>
    <w:rPr>
      <w:rFonts w:ascii="Times New Roman" w:eastAsia="Times New Roman" w:hAnsi="Times New Roman"/>
      <w:sz w:val="24"/>
    </w:rPr>
  </w:style>
  <w:style w:type="paragraph" w:customStyle="1" w:styleId="17">
    <w:name w:val="Текст1"/>
    <w:basedOn w:val="a"/>
    <w:rsid w:val="000D44AA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styleId="af7">
    <w:name w:val="Normal (Web)"/>
    <w:aliases w:val="Маркированный 2,Обычный (Web) Знак Знак"/>
    <w:basedOn w:val="a"/>
    <w:link w:val="af8"/>
    <w:uiPriority w:val="99"/>
    <w:rsid w:val="000D44AA"/>
    <w:pPr>
      <w:suppressAutoHyphens w:val="0"/>
      <w:spacing w:before="280" w:after="280"/>
    </w:pPr>
  </w:style>
  <w:style w:type="paragraph" w:customStyle="1" w:styleId="311">
    <w:name w:val="Основной текст с отступом 31"/>
    <w:basedOn w:val="a"/>
    <w:rsid w:val="000D44AA"/>
    <w:pPr>
      <w:suppressAutoHyphens w:val="0"/>
      <w:overflowPunct w:val="0"/>
      <w:autoSpaceDE w:val="0"/>
      <w:spacing w:after="120"/>
      <w:ind w:left="283"/>
    </w:pPr>
    <w:rPr>
      <w:sz w:val="16"/>
      <w:szCs w:val="20"/>
    </w:rPr>
  </w:style>
  <w:style w:type="paragraph" w:styleId="af9">
    <w:name w:val="Body Text Indent"/>
    <w:basedOn w:val="a"/>
    <w:rsid w:val="000D44AA"/>
    <w:pPr>
      <w:suppressAutoHyphens w:val="0"/>
      <w:spacing w:after="120"/>
      <w:ind w:left="283"/>
    </w:pPr>
  </w:style>
  <w:style w:type="paragraph" w:customStyle="1" w:styleId="312">
    <w:name w:val="Основной текст 31"/>
    <w:basedOn w:val="a"/>
    <w:rsid w:val="000D44AA"/>
    <w:pPr>
      <w:spacing w:after="120"/>
    </w:pPr>
    <w:rPr>
      <w:sz w:val="16"/>
      <w:szCs w:val="16"/>
    </w:rPr>
  </w:style>
  <w:style w:type="paragraph" w:customStyle="1" w:styleId="320">
    <w:name w:val="Основной текст 32"/>
    <w:basedOn w:val="a"/>
    <w:rsid w:val="000D44AA"/>
    <w:pPr>
      <w:suppressAutoHyphens w:val="0"/>
      <w:spacing w:after="120"/>
    </w:pPr>
    <w:rPr>
      <w:sz w:val="16"/>
      <w:szCs w:val="16"/>
    </w:rPr>
  </w:style>
  <w:style w:type="paragraph" w:customStyle="1" w:styleId="313">
    <w:name w:val="Основной текст с отступом 31"/>
    <w:basedOn w:val="a"/>
    <w:rsid w:val="000D44AA"/>
    <w:pPr>
      <w:spacing w:after="120"/>
      <w:ind w:left="283"/>
    </w:pPr>
    <w:rPr>
      <w:sz w:val="16"/>
      <w:szCs w:val="16"/>
    </w:rPr>
  </w:style>
  <w:style w:type="paragraph" w:customStyle="1" w:styleId="afa">
    <w:name w:val="МОН основной"/>
    <w:basedOn w:val="a"/>
    <w:rsid w:val="000D44AA"/>
    <w:pPr>
      <w:suppressAutoHyphens w:val="0"/>
      <w:spacing w:line="360" w:lineRule="auto"/>
      <w:ind w:firstLine="709"/>
      <w:jc w:val="both"/>
    </w:pPr>
    <w:rPr>
      <w:sz w:val="28"/>
    </w:rPr>
  </w:style>
  <w:style w:type="paragraph" w:customStyle="1" w:styleId="ajus">
    <w:name w:val="ajus"/>
    <w:basedOn w:val="a"/>
    <w:rsid w:val="000D44AA"/>
    <w:pPr>
      <w:suppressAutoHyphens w:val="0"/>
      <w:spacing w:before="280" w:after="280"/>
    </w:pPr>
  </w:style>
  <w:style w:type="paragraph" w:customStyle="1" w:styleId="afb">
    <w:name w:val="Содержимое врезки"/>
    <w:basedOn w:val="a1"/>
    <w:rsid w:val="000D44AA"/>
  </w:style>
  <w:style w:type="paragraph" w:customStyle="1" w:styleId="18">
    <w:name w:val="Обычный (веб)1"/>
    <w:basedOn w:val="a"/>
    <w:rsid w:val="000D44AA"/>
    <w:pPr>
      <w:spacing w:before="28" w:after="100" w:line="100" w:lineRule="atLeast"/>
    </w:pPr>
    <w:rPr>
      <w:rFonts w:ascii="Times New Roman" w:eastAsia="Times New Roman" w:hAnsi="Times New Roman"/>
      <w:sz w:val="24"/>
    </w:rPr>
  </w:style>
  <w:style w:type="table" w:styleId="afc">
    <w:name w:val="Table Grid"/>
    <w:basedOn w:val="a3"/>
    <w:rsid w:val="007B5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1"/>
    <w:rsid w:val="00F8499C"/>
    <w:rPr>
      <w:rFonts w:ascii="Arial" w:eastAsia="Arial Unicode MS" w:hAnsi="Arial"/>
      <w:kern w:val="1"/>
      <w:szCs w:val="24"/>
    </w:rPr>
  </w:style>
  <w:style w:type="character" w:customStyle="1" w:styleId="af1">
    <w:name w:val="Верхний колонтитул Знак"/>
    <w:link w:val="af0"/>
    <w:rsid w:val="00F8499C"/>
    <w:rPr>
      <w:rFonts w:ascii="Arial" w:eastAsia="Arial Unicode MS" w:hAnsi="Arial"/>
      <w:kern w:val="1"/>
      <w:szCs w:val="24"/>
    </w:rPr>
  </w:style>
  <w:style w:type="character" w:customStyle="1" w:styleId="30">
    <w:name w:val="Заголовок 3 Знак"/>
    <w:aliases w:val=" Знак Знак"/>
    <w:link w:val="3"/>
    <w:rsid w:val="00910F2D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ad">
    <w:name w:val="Название Знак"/>
    <w:link w:val="a0"/>
    <w:qFormat/>
    <w:rsid w:val="00910F2D"/>
    <w:rPr>
      <w:rFonts w:ascii="Arial" w:eastAsia="Arial Unicode MS" w:hAnsi="Arial" w:cs="Tahoma"/>
      <w:kern w:val="1"/>
      <w:sz w:val="28"/>
      <w:szCs w:val="28"/>
    </w:rPr>
  </w:style>
  <w:style w:type="paragraph" w:styleId="afd">
    <w:name w:val="No Spacing"/>
    <w:link w:val="afe"/>
    <w:uiPriority w:val="1"/>
    <w:qFormat/>
    <w:rsid w:val="00910F2D"/>
    <w:rPr>
      <w:rFonts w:ascii="Calibri" w:hAnsi="Calibri"/>
      <w:sz w:val="22"/>
      <w:szCs w:val="22"/>
    </w:rPr>
  </w:style>
  <w:style w:type="paragraph" w:customStyle="1" w:styleId="ConsTitle">
    <w:name w:val="ConsTitle"/>
    <w:rsid w:val="00D4722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fe">
    <w:name w:val="Без интервала Знак"/>
    <w:link w:val="afd"/>
    <w:uiPriority w:val="1"/>
    <w:rsid w:val="009378BC"/>
    <w:rPr>
      <w:rFonts w:ascii="Calibri" w:hAnsi="Calibri"/>
      <w:sz w:val="22"/>
      <w:szCs w:val="22"/>
      <w:lang w:bidi="ar-SA"/>
    </w:rPr>
  </w:style>
  <w:style w:type="character" w:customStyle="1" w:styleId="FontStyle20">
    <w:name w:val="Font Style20"/>
    <w:uiPriority w:val="99"/>
    <w:rsid w:val="00BA0C5B"/>
    <w:rPr>
      <w:rFonts w:ascii="Times New Roman" w:hAnsi="Times New Roman" w:cs="Times New Roman"/>
      <w:sz w:val="26"/>
      <w:szCs w:val="26"/>
    </w:rPr>
  </w:style>
  <w:style w:type="character" w:styleId="aff">
    <w:name w:val="page number"/>
    <w:basedOn w:val="a2"/>
    <w:rsid w:val="00BA0C5B"/>
  </w:style>
  <w:style w:type="character" w:customStyle="1" w:styleId="grame">
    <w:name w:val="grame"/>
    <w:basedOn w:val="a2"/>
    <w:rsid w:val="00BA0C5B"/>
  </w:style>
  <w:style w:type="character" w:customStyle="1" w:styleId="spelle">
    <w:name w:val="spelle"/>
    <w:basedOn w:val="a2"/>
    <w:rsid w:val="00BA0C5B"/>
  </w:style>
  <w:style w:type="character" w:customStyle="1" w:styleId="aff0">
    <w:name w:val="Не вступил в силу"/>
    <w:rsid w:val="00BA0C5B"/>
    <w:rPr>
      <w:color w:val="000000"/>
      <w:shd w:val="clear" w:color="auto" w:fill="D8EDE8"/>
    </w:rPr>
  </w:style>
  <w:style w:type="paragraph" w:customStyle="1" w:styleId="aff1">
    <w:name w:val="Знак Знак"/>
    <w:basedOn w:val="a"/>
    <w:rsid w:val="00BA0C5B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/>
    </w:rPr>
  </w:style>
  <w:style w:type="paragraph" w:styleId="aff2">
    <w:name w:val="Plain Text"/>
    <w:basedOn w:val="a"/>
    <w:link w:val="aff3"/>
    <w:rsid w:val="00BA0C5B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ff3">
    <w:name w:val="Текст Знак"/>
    <w:basedOn w:val="a2"/>
    <w:link w:val="aff2"/>
    <w:rsid w:val="00BA0C5B"/>
    <w:rPr>
      <w:rFonts w:ascii="Courier New" w:hAnsi="Courier New" w:cs="Courier New"/>
    </w:rPr>
  </w:style>
  <w:style w:type="paragraph" w:styleId="aff4">
    <w:name w:val="Balloon Text"/>
    <w:basedOn w:val="a"/>
    <w:link w:val="aff5"/>
    <w:semiHidden/>
    <w:rsid w:val="00BA0C5B"/>
    <w:rPr>
      <w:rFonts w:ascii="Tahoma" w:eastAsia="Andale Sans UI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semiHidden/>
    <w:rsid w:val="00BA0C5B"/>
    <w:rPr>
      <w:rFonts w:ascii="Tahoma" w:eastAsia="Andale Sans UI" w:hAnsi="Tahoma" w:cs="Tahoma"/>
      <w:kern w:val="1"/>
      <w:sz w:val="16"/>
      <w:szCs w:val="16"/>
    </w:rPr>
  </w:style>
  <w:style w:type="paragraph" w:styleId="aff6">
    <w:name w:val="footnote text"/>
    <w:basedOn w:val="a"/>
    <w:link w:val="aff7"/>
    <w:rsid w:val="00BA0C5B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ff7">
    <w:name w:val="Текст сноски Знак"/>
    <w:basedOn w:val="a2"/>
    <w:link w:val="aff6"/>
    <w:rsid w:val="00BA0C5B"/>
  </w:style>
  <w:style w:type="character" w:styleId="aff8">
    <w:name w:val="footnote reference"/>
    <w:rsid w:val="00BA0C5B"/>
    <w:rPr>
      <w:vertAlign w:val="superscript"/>
    </w:rPr>
  </w:style>
  <w:style w:type="character" w:customStyle="1" w:styleId="FontStyle33">
    <w:name w:val="Font Style33"/>
    <w:rsid w:val="00BA0C5B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8">
    <w:name w:val="Обычный (веб) Знак"/>
    <w:aliases w:val="Маркированный 2 Знак,Обычный (Web) Знак Знак Знак"/>
    <w:link w:val="af7"/>
    <w:uiPriority w:val="99"/>
    <w:locked/>
    <w:rsid w:val="00BA0C5B"/>
    <w:rPr>
      <w:rFonts w:ascii="Arial" w:eastAsia="Arial Unicode MS" w:hAnsi="Arial"/>
      <w:kern w:val="1"/>
      <w:szCs w:val="24"/>
    </w:rPr>
  </w:style>
  <w:style w:type="paragraph" w:styleId="33">
    <w:name w:val="Body Text Indent 3"/>
    <w:basedOn w:val="a"/>
    <w:link w:val="34"/>
    <w:uiPriority w:val="99"/>
    <w:unhideWhenUsed/>
    <w:rsid w:val="00BA0C5B"/>
    <w:pPr>
      <w:spacing w:after="120"/>
      <w:ind w:left="283"/>
    </w:pPr>
    <w:rPr>
      <w:rFonts w:ascii="Times New Roman" w:eastAsia="Andale Sans UI" w:hAnsi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BA0C5B"/>
    <w:rPr>
      <w:rFonts w:eastAsia="Andale Sans UI"/>
      <w:kern w:val="1"/>
      <w:sz w:val="16"/>
      <w:szCs w:val="16"/>
    </w:rPr>
  </w:style>
  <w:style w:type="paragraph" w:customStyle="1" w:styleId="Style2">
    <w:name w:val="Style2"/>
    <w:basedOn w:val="a"/>
    <w:rsid w:val="00BA0C5B"/>
    <w:pPr>
      <w:suppressAutoHyphens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eastAsia="Times New Roman" w:hAnsi="Calibri"/>
      <w:kern w:val="0"/>
      <w:sz w:val="24"/>
    </w:rPr>
  </w:style>
  <w:style w:type="paragraph" w:customStyle="1" w:styleId="ConsPlusTitle">
    <w:name w:val="ConsPlusTitle"/>
    <w:rsid w:val="00BA0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BA0C5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BA0C5B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BA0C5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9">
    <w:name w:val="Знак Знак Знак Знак Знак"/>
    <w:basedOn w:val="a"/>
    <w:rsid w:val="00BA0C5B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/>
    </w:rPr>
  </w:style>
  <w:style w:type="character" w:customStyle="1" w:styleId="highlighthighlightactive">
    <w:name w:val="highlight highlight_active"/>
    <w:basedOn w:val="a2"/>
    <w:rsid w:val="00BA0C5B"/>
  </w:style>
  <w:style w:type="table" w:customStyle="1" w:styleId="19">
    <w:name w:val="Сетка таблицы1"/>
    <w:basedOn w:val="a3"/>
    <w:next w:val="afc"/>
    <w:uiPriority w:val="59"/>
    <w:rsid w:val="00BA0C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basedOn w:val="a2"/>
    <w:uiPriority w:val="99"/>
    <w:semiHidden/>
    <w:unhideWhenUsed/>
    <w:rsid w:val="00BA0C5B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A0C5B"/>
    <w:rPr>
      <w:rFonts w:ascii="Times New Roman" w:eastAsia="Andale Sans UI" w:hAnsi="Times New Roman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BA0C5B"/>
    <w:rPr>
      <w:rFonts w:eastAsia="Andale Sans UI"/>
      <w:kern w:val="1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A0C5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A0C5B"/>
    <w:rPr>
      <w:rFonts w:eastAsia="Andale Sans UI"/>
      <w:b/>
      <w:bCs/>
      <w:kern w:val="1"/>
    </w:rPr>
  </w:style>
  <w:style w:type="numbering" w:customStyle="1" w:styleId="1a">
    <w:name w:val="Нет списка1"/>
    <w:next w:val="a4"/>
    <w:uiPriority w:val="99"/>
    <w:semiHidden/>
    <w:unhideWhenUsed/>
    <w:rsid w:val="00BA0C5B"/>
  </w:style>
  <w:style w:type="paragraph" w:customStyle="1" w:styleId="Standard">
    <w:name w:val="Standard"/>
    <w:rsid w:val="00BA0C5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BA0C5B"/>
    <w:pPr>
      <w:spacing w:after="120"/>
    </w:pPr>
  </w:style>
  <w:style w:type="table" w:customStyle="1" w:styleId="23">
    <w:name w:val="Сетка таблицы2"/>
    <w:basedOn w:val="a3"/>
    <w:next w:val="afc"/>
    <w:uiPriority w:val="59"/>
    <w:rsid w:val="00BA0C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BA0C5B"/>
    <w:pPr>
      <w:widowControl/>
      <w:suppressAutoHyphens w:val="0"/>
      <w:ind w:left="720"/>
      <w:contextualSpacing/>
    </w:pPr>
    <w:rPr>
      <w:rFonts w:ascii="Times New Roman" w:eastAsia="Calibri" w:hAnsi="Times New Roman"/>
      <w:kern w:val="0"/>
      <w:sz w:val="28"/>
    </w:rPr>
  </w:style>
  <w:style w:type="paragraph" w:customStyle="1" w:styleId="c0">
    <w:name w:val="c0"/>
    <w:basedOn w:val="a"/>
    <w:rsid w:val="00BA0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c7">
    <w:name w:val="c7"/>
    <w:basedOn w:val="a2"/>
    <w:rsid w:val="00BA0C5B"/>
  </w:style>
  <w:style w:type="paragraph" w:customStyle="1" w:styleId="c2">
    <w:name w:val="c2"/>
    <w:basedOn w:val="a"/>
    <w:rsid w:val="00BA0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8">
    <w:name w:val="c8"/>
    <w:basedOn w:val="a"/>
    <w:qFormat/>
    <w:rsid w:val="00BA0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1c">
    <w:name w:val="Обычный (веб)1"/>
    <w:basedOn w:val="a"/>
    <w:rsid w:val="00BA0C5B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zh-CN"/>
    </w:rPr>
  </w:style>
  <w:style w:type="paragraph" w:customStyle="1" w:styleId="rtejustify">
    <w:name w:val="rtejustify"/>
    <w:basedOn w:val="a"/>
    <w:uiPriority w:val="99"/>
    <w:rsid w:val="00BA0C5B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</w:rPr>
  </w:style>
  <w:style w:type="character" w:customStyle="1" w:styleId="af3">
    <w:name w:val="Нижний колонтитул Знак"/>
    <w:basedOn w:val="a2"/>
    <w:link w:val="af2"/>
    <w:uiPriority w:val="99"/>
    <w:rsid w:val="00BA0C5B"/>
    <w:rPr>
      <w:rFonts w:ascii="Arial" w:eastAsia="Arial Unicode MS" w:hAnsi="Arial"/>
      <w:kern w:val="1"/>
      <w:szCs w:val="24"/>
    </w:rPr>
  </w:style>
  <w:style w:type="paragraph" w:customStyle="1" w:styleId="310">
    <w:name w:val="Основной текст с отступом 3 Знак1"/>
    <w:link w:val="31"/>
    <w:qFormat/>
    <w:rsid w:val="00E07049"/>
    <w:pPr>
      <w:widowControl w:val="0"/>
      <w:suppressAutoHyphens/>
    </w:pPr>
    <w:rPr>
      <w:rFonts w:ascii="Arial" w:eastAsia="Arial Unicode MS" w:hAnsi="Arial"/>
      <w:kern w:val="2"/>
      <w:szCs w:val="24"/>
    </w:rPr>
  </w:style>
  <w:style w:type="character" w:customStyle="1" w:styleId="10">
    <w:name w:val="Заголовок 1 Знак"/>
    <w:basedOn w:val="a2"/>
    <w:link w:val="1"/>
    <w:rsid w:val="00227C7E"/>
    <w:rPr>
      <w:rFonts w:eastAsia="Arial Unicode MS" w:cs="Tahoma"/>
      <w:b/>
      <w:bCs/>
      <w:kern w:val="1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A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0"/>
    <w:next w:val="a1"/>
    <w:link w:val="10"/>
    <w:qFormat/>
    <w:rsid w:val="000D44AA"/>
    <w:pPr>
      <w:outlineLvl w:val="0"/>
    </w:pPr>
    <w:rPr>
      <w:rFonts w:ascii="Times New Roman" w:hAnsi="Times New Roman" w:cs="Tahoma"/>
      <w:b/>
      <w:bCs/>
      <w:sz w:val="48"/>
      <w:szCs w:val="48"/>
    </w:rPr>
  </w:style>
  <w:style w:type="paragraph" w:styleId="2">
    <w:name w:val="heading 2"/>
    <w:basedOn w:val="a0"/>
    <w:next w:val="a1"/>
    <w:qFormat/>
    <w:rsid w:val="000D44A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aliases w:val=" Знак"/>
    <w:basedOn w:val="a"/>
    <w:next w:val="a"/>
    <w:link w:val="30"/>
    <w:unhideWhenUsed/>
    <w:qFormat/>
    <w:rsid w:val="00910F2D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</w:rPr>
  </w:style>
  <w:style w:type="paragraph" w:styleId="4">
    <w:name w:val="heading 4"/>
    <w:basedOn w:val="a0"/>
    <w:next w:val="a1"/>
    <w:qFormat/>
    <w:rsid w:val="000D44AA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0D44AA"/>
  </w:style>
  <w:style w:type="character" w:customStyle="1" w:styleId="a6">
    <w:name w:val="Маркеры списка"/>
    <w:rsid w:val="000D44AA"/>
    <w:rPr>
      <w:rFonts w:ascii="OpenSymbol" w:eastAsia="OpenSymbol" w:hAnsi="OpenSymbol" w:cs="OpenSymbol"/>
    </w:rPr>
  </w:style>
  <w:style w:type="character" w:customStyle="1" w:styleId="31">
    <w:name w:val="Основной шрифт абзаца3"/>
    <w:link w:val="310"/>
    <w:qFormat/>
    <w:rsid w:val="000D44AA"/>
  </w:style>
  <w:style w:type="character" w:customStyle="1" w:styleId="WWCharLFO33LVL1">
    <w:name w:val="WW_CharLFO33LVL1"/>
    <w:rsid w:val="000D44AA"/>
    <w:rPr>
      <w:rFonts w:ascii="Tahoma" w:hAnsi="Tahoma" w:cs="OpenSymbol"/>
      <w:sz w:val="24"/>
      <w:szCs w:val="24"/>
    </w:rPr>
  </w:style>
  <w:style w:type="character" w:customStyle="1" w:styleId="WWCharLFO33LVL2">
    <w:name w:val="WW_CharLFO33LVL2"/>
    <w:rsid w:val="000D44AA"/>
    <w:rPr>
      <w:rFonts w:ascii="OpenSymbol" w:hAnsi="OpenSymbol" w:cs="OpenSymbol"/>
      <w:sz w:val="24"/>
      <w:szCs w:val="24"/>
    </w:rPr>
  </w:style>
  <w:style w:type="character" w:customStyle="1" w:styleId="WWCharLFO33LVL3">
    <w:name w:val="WW_CharLFO33LVL3"/>
    <w:rsid w:val="000D44AA"/>
    <w:rPr>
      <w:rFonts w:ascii="OpenSymbol" w:hAnsi="OpenSymbol" w:cs="OpenSymbol"/>
      <w:sz w:val="24"/>
      <w:szCs w:val="24"/>
    </w:rPr>
  </w:style>
  <w:style w:type="character" w:customStyle="1" w:styleId="WWCharLFO33LVL4">
    <w:name w:val="WW_CharLFO33LVL4"/>
    <w:rsid w:val="000D44AA"/>
    <w:rPr>
      <w:rFonts w:ascii="Symbol" w:hAnsi="Symbol" w:cs="OpenSymbol"/>
      <w:sz w:val="24"/>
      <w:szCs w:val="24"/>
    </w:rPr>
  </w:style>
  <w:style w:type="character" w:customStyle="1" w:styleId="WWCharLFO33LVL5">
    <w:name w:val="WW_CharLFO33LVL5"/>
    <w:rsid w:val="000D44AA"/>
    <w:rPr>
      <w:rFonts w:ascii="OpenSymbol" w:hAnsi="OpenSymbol" w:cs="OpenSymbol"/>
      <w:sz w:val="24"/>
      <w:szCs w:val="24"/>
    </w:rPr>
  </w:style>
  <w:style w:type="character" w:customStyle="1" w:styleId="WWCharLFO33LVL6">
    <w:name w:val="WW_CharLFO33LVL6"/>
    <w:rsid w:val="000D44AA"/>
    <w:rPr>
      <w:rFonts w:ascii="OpenSymbol" w:hAnsi="OpenSymbol" w:cs="OpenSymbol"/>
      <w:sz w:val="24"/>
      <w:szCs w:val="24"/>
    </w:rPr>
  </w:style>
  <w:style w:type="character" w:customStyle="1" w:styleId="WWCharLFO33LVL7">
    <w:name w:val="WW_CharLFO33LVL7"/>
    <w:rsid w:val="000D44AA"/>
    <w:rPr>
      <w:rFonts w:ascii="Symbol" w:hAnsi="Symbol" w:cs="OpenSymbol"/>
      <w:sz w:val="24"/>
      <w:szCs w:val="24"/>
    </w:rPr>
  </w:style>
  <w:style w:type="character" w:customStyle="1" w:styleId="WWCharLFO33LVL8">
    <w:name w:val="WW_CharLFO33LVL8"/>
    <w:rsid w:val="000D44AA"/>
    <w:rPr>
      <w:rFonts w:ascii="OpenSymbol" w:hAnsi="OpenSymbol" w:cs="OpenSymbol"/>
      <w:sz w:val="24"/>
      <w:szCs w:val="24"/>
    </w:rPr>
  </w:style>
  <w:style w:type="character" w:customStyle="1" w:styleId="WWCharLFO33LVL9">
    <w:name w:val="WW_CharLFO33LVL9"/>
    <w:rsid w:val="000D44AA"/>
    <w:rPr>
      <w:rFonts w:ascii="OpenSymbol" w:hAnsi="OpenSymbol" w:cs="OpenSymbol"/>
      <w:sz w:val="24"/>
      <w:szCs w:val="24"/>
    </w:rPr>
  </w:style>
  <w:style w:type="character" w:customStyle="1" w:styleId="WW8Num1z0">
    <w:name w:val="WW8Num1z0"/>
    <w:rsid w:val="000D44AA"/>
    <w:rPr>
      <w:rFonts w:ascii="Tahoma" w:hAnsi="Tahoma" w:cs="OpenSymbol"/>
      <w:sz w:val="24"/>
      <w:szCs w:val="24"/>
    </w:rPr>
  </w:style>
  <w:style w:type="character" w:customStyle="1" w:styleId="WW8Num1z1">
    <w:name w:val="WW8Num1z1"/>
    <w:rsid w:val="000D44AA"/>
    <w:rPr>
      <w:rFonts w:ascii="OpenSymbol" w:hAnsi="OpenSymbol" w:cs="OpenSymbol"/>
      <w:sz w:val="24"/>
      <w:szCs w:val="24"/>
    </w:rPr>
  </w:style>
  <w:style w:type="character" w:customStyle="1" w:styleId="WW8Num1z3">
    <w:name w:val="WW8Num1z3"/>
    <w:rsid w:val="000D44AA"/>
    <w:rPr>
      <w:rFonts w:ascii="Symbol" w:hAnsi="Symbol" w:cs="OpenSymbol"/>
      <w:sz w:val="24"/>
      <w:szCs w:val="24"/>
    </w:rPr>
  </w:style>
  <w:style w:type="character" w:styleId="a7">
    <w:name w:val="Hyperlink"/>
    <w:uiPriority w:val="99"/>
    <w:rsid w:val="000D44AA"/>
    <w:rPr>
      <w:color w:val="000080"/>
      <w:u w:val="single"/>
    </w:rPr>
  </w:style>
  <w:style w:type="character" w:customStyle="1" w:styleId="20">
    <w:name w:val="Основной шрифт абзаца2"/>
    <w:rsid w:val="000D44AA"/>
  </w:style>
  <w:style w:type="character" w:customStyle="1" w:styleId="11">
    <w:name w:val="Основной шрифт абзаца1"/>
    <w:rsid w:val="000D44AA"/>
  </w:style>
  <w:style w:type="character" w:customStyle="1" w:styleId="12">
    <w:name w:val="Гиперссылка1"/>
    <w:rsid w:val="000D44AA"/>
    <w:rPr>
      <w:color w:val="000080"/>
      <w:u w:val="single"/>
    </w:rPr>
  </w:style>
  <w:style w:type="character" w:styleId="a8">
    <w:name w:val="Emphasis"/>
    <w:qFormat/>
    <w:rsid w:val="000D44AA"/>
    <w:rPr>
      <w:i/>
      <w:iCs/>
    </w:rPr>
  </w:style>
  <w:style w:type="character" w:customStyle="1" w:styleId="WW8Num3z0">
    <w:name w:val="WW8Num3z0"/>
    <w:rsid w:val="000D44AA"/>
    <w:rPr>
      <w:rFonts w:ascii="Arial" w:hAnsi="Arial"/>
    </w:rPr>
  </w:style>
  <w:style w:type="character" w:customStyle="1" w:styleId="WW8Num8z0">
    <w:name w:val="WW8Num8z0"/>
    <w:qFormat/>
    <w:rsid w:val="000D44AA"/>
    <w:rPr>
      <w:rFonts w:ascii="Symbol" w:hAnsi="Symbol"/>
    </w:rPr>
  </w:style>
  <w:style w:type="character" w:customStyle="1" w:styleId="a9">
    <w:name w:val="Цветовое выделение"/>
    <w:rsid w:val="000D44AA"/>
    <w:rPr>
      <w:b/>
      <w:bCs/>
      <w:color w:val="26282F"/>
    </w:rPr>
  </w:style>
  <w:style w:type="character" w:customStyle="1" w:styleId="aa">
    <w:name w:val="Гипертекстовая ссылка"/>
    <w:rsid w:val="000D44AA"/>
    <w:rPr>
      <w:b/>
      <w:bCs/>
      <w:color w:val="106BBE"/>
    </w:rPr>
  </w:style>
  <w:style w:type="character" w:styleId="ab">
    <w:name w:val="Strong"/>
    <w:qFormat/>
    <w:rsid w:val="000D44AA"/>
    <w:rPr>
      <w:b/>
      <w:bCs/>
    </w:rPr>
  </w:style>
  <w:style w:type="paragraph" w:styleId="a1">
    <w:name w:val="Body Text"/>
    <w:basedOn w:val="a"/>
    <w:link w:val="ac"/>
    <w:rsid w:val="000D44AA"/>
    <w:pPr>
      <w:spacing w:after="120"/>
    </w:pPr>
  </w:style>
  <w:style w:type="paragraph" w:customStyle="1" w:styleId="13">
    <w:name w:val="Заголовок1"/>
    <w:basedOn w:val="a"/>
    <w:next w:val="a1"/>
    <w:rsid w:val="000D44A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Title"/>
    <w:basedOn w:val="a"/>
    <w:next w:val="a1"/>
    <w:link w:val="ad"/>
    <w:qFormat/>
    <w:rsid w:val="000D44AA"/>
    <w:pPr>
      <w:keepNext/>
      <w:spacing w:before="240" w:after="120"/>
    </w:pPr>
    <w:rPr>
      <w:sz w:val="28"/>
      <w:szCs w:val="28"/>
    </w:rPr>
  </w:style>
  <w:style w:type="paragraph" w:styleId="ae">
    <w:name w:val="Subtitle"/>
    <w:basedOn w:val="a0"/>
    <w:next w:val="a1"/>
    <w:qFormat/>
    <w:rsid w:val="000D44AA"/>
    <w:pPr>
      <w:jc w:val="center"/>
    </w:pPr>
    <w:rPr>
      <w:i/>
      <w:iCs/>
    </w:rPr>
  </w:style>
  <w:style w:type="paragraph" w:styleId="af">
    <w:name w:val="List"/>
    <w:basedOn w:val="a1"/>
    <w:rsid w:val="000D44AA"/>
    <w:rPr>
      <w:rFonts w:cs="Tahoma"/>
    </w:rPr>
  </w:style>
  <w:style w:type="paragraph" w:styleId="af0">
    <w:name w:val="header"/>
    <w:basedOn w:val="a"/>
    <w:link w:val="af1"/>
    <w:rsid w:val="000D44AA"/>
    <w:pPr>
      <w:suppressLineNumbers/>
      <w:tabs>
        <w:tab w:val="center" w:pos="5102"/>
        <w:tab w:val="right" w:pos="10205"/>
      </w:tabs>
    </w:pPr>
  </w:style>
  <w:style w:type="paragraph" w:styleId="af2">
    <w:name w:val="footer"/>
    <w:basedOn w:val="a"/>
    <w:link w:val="af3"/>
    <w:uiPriority w:val="99"/>
    <w:rsid w:val="000D44AA"/>
    <w:pPr>
      <w:suppressLineNumbers/>
      <w:tabs>
        <w:tab w:val="center" w:pos="5385"/>
        <w:tab w:val="right" w:pos="10771"/>
      </w:tabs>
    </w:pPr>
  </w:style>
  <w:style w:type="paragraph" w:customStyle="1" w:styleId="af4">
    <w:name w:val="Содержимое таблицы"/>
    <w:basedOn w:val="a"/>
    <w:qFormat/>
    <w:rsid w:val="000D44AA"/>
    <w:pPr>
      <w:suppressLineNumbers/>
    </w:pPr>
  </w:style>
  <w:style w:type="paragraph" w:customStyle="1" w:styleId="af5">
    <w:name w:val="Заголовок таблицы"/>
    <w:basedOn w:val="af4"/>
    <w:rsid w:val="000D44AA"/>
    <w:pPr>
      <w:jc w:val="center"/>
    </w:pPr>
    <w:rPr>
      <w:b/>
      <w:bCs/>
    </w:rPr>
  </w:style>
  <w:style w:type="paragraph" w:customStyle="1" w:styleId="14">
    <w:name w:val="Название1"/>
    <w:basedOn w:val="a"/>
    <w:rsid w:val="000D44A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0D44AA"/>
    <w:pPr>
      <w:suppressLineNumbers/>
    </w:pPr>
    <w:rPr>
      <w:rFonts w:cs="Tahoma"/>
    </w:rPr>
  </w:style>
  <w:style w:type="paragraph" w:customStyle="1" w:styleId="Default">
    <w:name w:val="Default"/>
    <w:rsid w:val="000D44AA"/>
    <w:pPr>
      <w:widowControl w:val="0"/>
      <w:suppressAutoHyphens/>
      <w:autoSpaceDE w:val="0"/>
    </w:pPr>
    <w:rPr>
      <w:rFonts w:eastAsia="Arial Unicode MS"/>
      <w:color w:val="000000"/>
      <w:kern w:val="1"/>
      <w:sz w:val="24"/>
      <w:szCs w:val="24"/>
    </w:rPr>
  </w:style>
  <w:style w:type="paragraph" w:customStyle="1" w:styleId="32">
    <w:name w:val="Обычный3"/>
    <w:rsid w:val="000D44AA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customStyle="1" w:styleId="ConsNormal">
    <w:name w:val="ConsNormal"/>
    <w:rsid w:val="000D44AA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Cell">
    <w:name w:val="ConsCell"/>
    <w:rsid w:val="000D44AA"/>
    <w:pPr>
      <w:widowControl w:val="0"/>
      <w:suppressAutoHyphens/>
      <w:autoSpaceDE w:val="0"/>
    </w:pPr>
    <w:rPr>
      <w:rFonts w:ascii="Arial" w:eastAsia="Arial" w:hAnsi="Arial"/>
      <w:kern w:val="1"/>
    </w:rPr>
  </w:style>
  <w:style w:type="paragraph" w:customStyle="1" w:styleId="21">
    <w:name w:val="Основной текст с отступом 21"/>
    <w:basedOn w:val="a"/>
    <w:rsid w:val="000D44AA"/>
    <w:pPr>
      <w:spacing w:after="120" w:line="480" w:lineRule="auto"/>
      <w:ind w:left="283"/>
    </w:pPr>
  </w:style>
  <w:style w:type="paragraph" w:customStyle="1" w:styleId="16">
    <w:name w:val="Обычный1"/>
    <w:rsid w:val="000D44AA"/>
    <w:pPr>
      <w:widowControl w:val="0"/>
      <w:suppressAutoHyphens/>
      <w:autoSpaceDE w:val="0"/>
      <w:spacing w:line="100" w:lineRule="atLeast"/>
    </w:pPr>
    <w:rPr>
      <w:rFonts w:ascii="Arial" w:eastAsia="Lucida Sans Unicode" w:hAnsi="Arial"/>
      <w:kern w:val="1"/>
      <w:sz w:val="24"/>
      <w:szCs w:val="24"/>
    </w:rPr>
  </w:style>
  <w:style w:type="paragraph" w:customStyle="1" w:styleId="22">
    <w:name w:val="Обычный2"/>
    <w:rsid w:val="000D44AA"/>
    <w:pPr>
      <w:widowControl w:val="0"/>
      <w:suppressAutoHyphens/>
      <w:spacing w:line="100" w:lineRule="atLeast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0D44AA"/>
    <w:pPr>
      <w:widowControl w:val="0"/>
      <w:suppressAutoHyphens/>
      <w:autoSpaceDE w:val="0"/>
      <w:spacing w:line="100" w:lineRule="atLeast"/>
      <w:ind w:firstLine="720"/>
    </w:pPr>
    <w:rPr>
      <w:rFonts w:ascii="Arial" w:eastAsia="Arial" w:hAnsi="Arial"/>
      <w:kern w:val="1"/>
      <w:szCs w:val="24"/>
    </w:rPr>
  </w:style>
  <w:style w:type="paragraph" w:styleId="af6">
    <w:name w:val="List Paragraph"/>
    <w:basedOn w:val="32"/>
    <w:uiPriority w:val="34"/>
    <w:qFormat/>
    <w:rsid w:val="000D44AA"/>
    <w:pPr>
      <w:ind w:left="720"/>
    </w:pPr>
    <w:rPr>
      <w:rFonts w:ascii="Times New Roman" w:eastAsia="Times New Roman" w:hAnsi="Times New Roman"/>
      <w:sz w:val="24"/>
    </w:rPr>
  </w:style>
  <w:style w:type="paragraph" w:customStyle="1" w:styleId="17">
    <w:name w:val="Текст1"/>
    <w:basedOn w:val="a"/>
    <w:rsid w:val="000D44AA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styleId="af7">
    <w:name w:val="Normal (Web)"/>
    <w:aliases w:val="Маркированный 2,Обычный (Web) Знак Знак"/>
    <w:basedOn w:val="a"/>
    <w:link w:val="af8"/>
    <w:uiPriority w:val="99"/>
    <w:rsid w:val="000D44AA"/>
    <w:pPr>
      <w:suppressAutoHyphens w:val="0"/>
      <w:spacing w:before="280" w:after="280"/>
    </w:pPr>
  </w:style>
  <w:style w:type="paragraph" w:customStyle="1" w:styleId="311">
    <w:name w:val="Основной текст с отступом 31"/>
    <w:basedOn w:val="a"/>
    <w:rsid w:val="000D44AA"/>
    <w:pPr>
      <w:suppressAutoHyphens w:val="0"/>
      <w:overflowPunct w:val="0"/>
      <w:autoSpaceDE w:val="0"/>
      <w:spacing w:after="120"/>
      <w:ind w:left="283"/>
    </w:pPr>
    <w:rPr>
      <w:sz w:val="16"/>
      <w:szCs w:val="20"/>
    </w:rPr>
  </w:style>
  <w:style w:type="paragraph" w:styleId="af9">
    <w:name w:val="Body Text Indent"/>
    <w:basedOn w:val="a"/>
    <w:rsid w:val="000D44AA"/>
    <w:pPr>
      <w:suppressAutoHyphens w:val="0"/>
      <w:spacing w:after="120"/>
      <w:ind w:left="283"/>
    </w:pPr>
  </w:style>
  <w:style w:type="paragraph" w:customStyle="1" w:styleId="312">
    <w:name w:val="Основной текст 31"/>
    <w:basedOn w:val="a"/>
    <w:rsid w:val="000D44AA"/>
    <w:pPr>
      <w:spacing w:after="120"/>
    </w:pPr>
    <w:rPr>
      <w:sz w:val="16"/>
      <w:szCs w:val="16"/>
    </w:rPr>
  </w:style>
  <w:style w:type="paragraph" w:customStyle="1" w:styleId="320">
    <w:name w:val="Основной текст 32"/>
    <w:basedOn w:val="a"/>
    <w:rsid w:val="000D44AA"/>
    <w:pPr>
      <w:suppressAutoHyphens w:val="0"/>
      <w:spacing w:after="120"/>
    </w:pPr>
    <w:rPr>
      <w:sz w:val="16"/>
      <w:szCs w:val="16"/>
    </w:rPr>
  </w:style>
  <w:style w:type="paragraph" w:customStyle="1" w:styleId="313">
    <w:name w:val="Основной текст с отступом 31"/>
    <w:basedOn w:val="a"/>
    <w:rsid w:val="000D44AA"/>
    <w:pPr>
      <w:spacing w:after="120"/>
      <w:ind w:left="283"/>
    </w:pPr>
    <w:rPr>
      <w:sz w:val="16"/>
      <w:szCs w:val="16"/>
    </w:rPr>
  </w:style>
  <w:style w:type="paragraph" w:customStyle="1" w:styleId="afa">
    <w:name w:val="МОН основной"/>
    <w:basedOn w:val="a"/>
    <w:rsid w:val="000D44AA"/>
    <w:pPr>
      <w:suppressAutoHyphens w:val="0"/>
      <w:spacing w:line="360" w:lineRule="auto"/>
      <w:ind w:firstLine="709"/>
      <w:jc w:val="both"/>
    </w:pPr>
    <w:rPr>
      <w:sz w:val="28"/>
    </w:rPr>
  </w:style>
  <w:style w:type="paragraph" w:customStyle="1" w:styleId="ajus">
    <w:name w:val="ajus"/>
    <w:basedOn w:val="a"/>
    <w:rsid w:val="000D44AA"/>
    <w:pPr>
      <w:suppressAutoHyphens w:val="0"/>
      <w:spacing w:before="280" w:after="280"/>
    </w:pPr>
  </w:style>
  <w:style w:type="paragraph" w:customStyle="1" w:styleId="afb">
    <w:name w:val="Содержимое врезки"/>
    <w:basedOn w:val="a1"/>
    <w:rsid w:val="000D44AA"/>
  </w:style>
  <w:style w:type="paragraph" w:customStyle="1" w:styleId="18">
    <w:name w:val="Обычный (веб)1"/>
    <w:basedOn w:val="a"/>
    <w:rsid w:val="000D44AA"/>
    <w:pPr>
      <w:spacing w:before="28" w:after="100" w:line="100" w:lineRule="atLeast"/>
    </w:pPr>
    <w:rPr>
      <w:rFonts w:ascii="Times New Roman" w:eastAsia="Times New Roman" w:hAnsi="Times New Roman"/>
      <w:sz w:val="24"/>
    </w:rPr>
  </w:style>
  <w:style w:type="table" w:styleId="afc">
    <w:name w:val="Table Grid"/>
    <w:basedOn w:val="a3"/>
    <w:rsid w:val="007B5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link w:val="a1"/>
    <w:rsid w:val="00F8499C"/>
    <w:rPr>
      <w:rFonts w:ascii="Arial" w:eastAsia="Arial Unicode MS" w:hAnsi="Arial"/>
      <w:kern w:val="1"/>
      <w:szCs w:val="24"/>
    </w:rPr>
  </w:style>
  <w:style w:type="character" w:customStyle="1" w:styleId="af1">
    <w:name w:val="Верхний колонтитул Знак"/>
    <w:link w:val="af0"/>
    <w:rsid w:val="00F8499C"/>
    <w:rPr>
      <w:rFonts w:ascii="Arial" w:eastAsia="Arial Unicode MS" w:hAnsi="Arial"/>
      <w:kern w:val="1"/>
      <w:szCs w:val="24"/>
    </w:rPr>
  </w:style>
  <w:style w:type="character" w:customStyle="1" w:styleId="30">
    <w:name w:val="Заголовок 3 Знак"/>
    <w:aliases w:val=" Знак Знак"/>
    <w:link w:val="3"/>
    <w:rsid w:val="00910F2D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ad">
    <w:name w:val="Название Знак"/>
    <w:link w:val="a0"/>
    <w:qFormat/>
    <w:rsid w:val="00910F2D"/>
    <w:rPr>
      <w:rFonts w:ascii="Arial" w:eastAsia="Arial Unicode MS" w:hAnsi="Arial" w:cs="Tahoma"/>
      <w:kern w:val="1"/>
      <w:sz w:val="28"/>
      <w:szCs w:val="28"/>
    </w:rPr>
  </w:style>
  <w:style w:type="paragraph" w:styleId="afd">
    <w:name w:val="No Spacing"/>
    <w:link w:val="afe"/>
    <w:uiPriority w:val="1"/>
    <w:qFormat/>
    <w:rsid w:val="00910F2D"/>
    <w:rPr>
      <w:rFonts w:ascii="Calibri" w:hAnsi="Calibri"/>
      <w:sz w:val="22"/>
      <w:szCs w:val="22"/>
    </w:rPr>
  </w:style>
  <w:style w:type="paragraph" w:customStyle="1" w:styleId="ConsTitle">
    <w:name w:val="ConsTitle"/>
    <w:rsid w:val="00D4722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fe">
    <w:name w:val="Без интервала Знак"/>
    <w:link w:val="afd"/>
    <w:uiPriority w:val="1"/>
    <w:rsid w:val="009378BC"/>
    <w:rPr>
      <w:rFonts w:ascii="Calibri" w:hAnsi="Calibri"/>
      <w:sz w:val="22"/>
      <w:szCs w:val="22"/>
      <w:lang w:bidi="ar-SA"/>
    </w:rPr>
  </w:style>
  <w:style w:type="character" w:customStyle="1" w:styleId="FontStyle20">
    <w:name w:val="Font Style20"/>
    <w:uiPriority w:val="99"/>
    <w:rsid w:val="00BA0C5B"/>
    <w:rPr>
      <w:rFonts w:ascii="Times New Roman" w:hAnsi="Times New Roman" w:cs="Times New Roman"/>
      <w:sz w:val="26"/>
      <w:szCs w:val="26"/>
    </w:rPr>
  </w:style>
  <w:style w:type="character" w:styleId="aff">
    <w:name w:val="page number"/>
    <w:basedOn w:val="a2"/>
    <w:rsid w:val="00BA0C5B"/>
  </w:style>
  <w:style w:type="character" w:customStyle="1" w:styleId="grame">
    <w:name w:val="grame"/>
    <w:basedOn w:val="a2"/>
    <w:rsid w:val="00BA0C5B"/>
  </w:style>
  <w:style w:type="character" w:customStyle="1" w:styleId="spelle">
    <w:name w:val="spelle"/>
    <w:basedOn w:val="a2"/>
    <w:rsid w:val="00BA0C5B"/>
  </w:style>
  <w:style w:type="character" w:customStyle="1" w:styleId="aff0">
    <w:name w:val="Не вступил в силу"/>
    <w:rsid w:val="00BA0C5B"/>
    <w:rPr>
      <w:color w:val="000000"/>
      <w:shd w:val="clear" w:color="auto" w:fill="D8EDE8"/>
    </w:rPr>
  </w:style>
  <w:style w:type="paragraph" w:customStyle="1" w:styleId="aff1">
    <w:name w:val="Знак Знак"/>
    <w:basedOn w:val="a"/>
    <w:rsid w:val="00BA0C5B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/>
    </w:rPr>
  </w:style>
  <w:style w:type="paragraph" w:styleId="aff2">
    <w:name w:val="Plain Text"/>
    <w:basedOn w:val="a"/>
    <w:link w:val="aff3"/>
    <w:rsid w:val="00BA0C5B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ff3">
    <w:name w:val="Текст Знак"/>
    <w:basedOn w:val="a2"/>
    <w:link w:val="aff2"/>
    <w:rsid w:val="00BA0C5B"/>
    <w:rPr>
      <w:rFonts w:ascii="Courier New" w:hAnsi="Courier New" w:cs="Courier New"/>
    </w:rPr>
  </w:style>
  <w:style w:type="paragraph" w:styleId="aff4">
    <w:name w:val="Balloon Text"/>
    <w:basedOn w:val="a"/>
    <w:link w:val="aff5"/>
    <w:semiHidden/>
    <w:rsid w:val="00BA0C5B"/>
    <w:rPr>
      <w:rFonts w:ascii="Tahoma" w:eastAsia="Andale Sans UI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semiHidden/>
    <w:rsid w:val="00BA0C5B"/>
    <w:rPr>
      <w:rFonts w:ascii="Tahoma" w:eastAsia="Andale Sans UI" w:hAnsi="Tahoma" w:cs="Tahoma"/>
      <w:kern w:val="1"/>
      <w:sz w:val="16"/>
      <w:szCs w:val="16"/>
    </w:rPr>
  </w:style>
  <w:style w:type="paragraph" w:styleId="aff6">
    <w:name w:val="footnote text"/>
    <w:basedOn w:val="a"/>
    <w:link w:val="aff7"/>
    <w:rsid w:val="00BA0C5B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ff7">
    <w:name w:val="Текст сноски Знак"/>
    <w:basedOn w:val="a2"/>
    <w:link w:val="aff6"/>
    <w:rsid w:val="00BA0C5B"/>
  </w:style>
  <w:style w:type="character" w:styleId="aff8">
    <w:name w:val="footnote reference"/>
    <w:rsid w:val="00BA0C5B"/>
    <w:rPr>
      <w:vertAlign w:val="superscript"/>
    </w:rPr>
  </w:style>
  <w:style w:type="character" w:customStyle="1" w:styleId="FontStyle33">
    <w:name w:val="Font Style33"/>
    <w:rsid w:val="00BA0C5B"/>
    <w:rPr>
      <w:rFonts w:ascii="Times New Roman" w:hAnsi="Times New Roman" w:cs="Times New Roman"/>
      <w:color w:val="000000"/>
      <w:sz w:val="22"/>
      <w:szCs w:val="22"/>
    </w:rPr>
  </w:style>
  <w:style w:type="character" w:customStyle="1" w:styleId="af8">
    <w:name w:val="Обычный (веб) Знак"/>
    <w:aliases w:val="Маркированный 2 Знак,Обычный (Web) Знак Знак Знак"/>
    <w:link w:val="af7"/>
    <w:uiPriority w:val="99"/>
    <w:locked/>
    <w:rsid w:val="00BA0C5B"/>
    <w:rPr>
      <w:rFonts w:ascii="Arial" w:eastAsia="Arial Unicode MS" w:hAnsi="Arial"/>
      <w:kern w:val="1"/>
      <w:szCs w:val="24"/>
    </w:rPr>
  </w:style>
  <w:style w:type="paragraph" w:styleId="33">
    <w:name w:val="Body Text Indent 3"/>
    <w:basedOn w:val="a"/>
    <w:link w:val="34"/>
    <w:uiPriority w:val="99"/>
    <w:unhideWhenUsed/>
    <w:rsid w:val="00BA0C5B"/>
    <w:pPr>
      <w:spacing w:after="120"/>
      <w:ind w:left="283"/>
    </w:pPr>
    <w:rPr>
      <w:rFonts w:ascii="Times New Roman" w:eastAsia="Andale Sans UI" w:hAnsi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BA0C5B"/>
    <w:rPr>
      <w:rFonts w:eastAsia="Andale Sans UI"/>
      <w:kern w:val="1"/>
      <w:sz w:val="16"/>
      <w:szCs w:val="16"/>
    </w:rPr>
  </w:style>
  <w:style w:type="paragraph" w:customStyle="1" w:styleId="Style2">
    <w:name w:val="Style2"/>
    <w:basedOn w:val="a"/>
    <w:rsid w:val="00BA0C5B"/>
    <w:pPr>
      <w:suppressAutoHyphens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eastAsia="Times New Roman" w:hAnsi="Calibri"/>
      <w:kern w:val="0"/>
      <w:sz w:val="24"/>
    </w:rPr>
  </w:style>
  <w:style w:type="paragraph" w:customStyle="1" w:styleId="ConsPlusTitle">
    <w:name w:val="ConsPlusTitle"/>
    <w:rsid w:val="00BA0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rsid w:val="00BA0C5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BA0C5B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BA0C5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9">
    <w:name w:val="Знак Знак Знак Знак Знак"/>
    <w:basedOn w:val="a"/>
    <w:rsid w:val="00BA0C5B"/>
    <w:pPr>
      <w:widowControl/>
      <w:suppressAutoHyphens w:val="0"/>
    </w:pPr>
    <w:rPr>
      <w:rFonts w:ascii="Verdana" w:eastAsia="Times New Roman" w:hAnsi="Verdana" w:cs="Verdana"/>
      <w:kern w:val="0"/>
      <w:szCs w:val="20"/>
      <w:lang w:val="en-US" w:eastAsia="en-US"/>
    </w:rPr>
  </w:style>
  <w:style w:type="character" w:customStyle="1" w:styleId="highlighthighlightactive">
    <w:name w:val="highlight highlight_active"/>
    <w:basedOn w:val="a2"/>
    <w:rsid w:val="00BA0C5B"/>
  </w:style>
  <w:style w:type="table" w:customStyle="1" w:styleId="19">
    <w:name w:val="Сетка таблицы1"/>
    <w:basedOn w:val="a3"/>
    <w:next w:val="afc"/>
    <w:uiPriority w:val="59"/>
    <w:rsid w:val="00BA0C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basedOn w:val="a2"/>
    <w:uiPriority w:val="99"/>
    <w:semiHidden/>
    <w:unhideWhenUsed/>
    <w:rsid w:val="00BA0C5B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A0C5B"/>
    <w:rPr>
      <w:rFonts w:ascii="Times New Roman" w:eastAsia="Andale Sans UI" w:hAnsi="Times New Roman"/>
      <w:szCs w:val="20"/>
    </w:rPr>
  </w:style>
  <w:style w:type="character" w:customStyle="1" w:styleId="affc">
    <w:name w:val="Текст примечания Знак"/>
    <w:basedOn w:val="a2"/>
    <w:link w:val="affb"/>
    <w:uiPriority w:val="99"/>
    <w:semiHidden/>
    <w:rsid w:val="00BA0C5B"/>
    <w:rPr>
      <w:rFonts w:eastAsia="Andale Sans UI"/>
      <w:kern w:val="1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A0C5B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A0C5B"/>
    <w:rPr>
      <w:rFonts w:eastAsia="Andale Sans UI"/>
      <w:b/>
      <w:bCs/>
      <w:kern w:val="1"/>
    </w:rPr>
  </w:style>
  <w:style w:type="numbering" w:customStyle="1" w:styleId="1a">
    <w:name w:val="Нет списка1"/>
    <w:next w:val="a4"/>
    <w:uiPriority w:val="99"/>
    <w:semiHidden/>
    <w:unhideWhenUsed/>
    <w:rsid w:val="00BA0C5B"/>
  </w:style>
  <w:style w:type="paragraph" w:customStyle="1" w:styleId="Standard">
    <w:name w:val="Standard"/>
    <w:rsid w:val="00BA0C5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BA0C5B"/>
    <w:pPr>
      <w:spacing w:after="120"/>
    </w:pPr>
  </w:style>
  <w:style w:type="table" w:customStyle="1" w:styleId="23">
    <w:name w:val="Сетка таблицы2"/>
    <w:basedOn w:val="a3"/>
    <w:next w:val="afc"/>
    <w:uiPriority w:val="59"/>
    <w:rsid w:val="00BA0C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BA0C5B"/>
    <w:pPr>
      <w:widowControl/>
      <w:suppressAutoHyphens w:val="0"/>
      <w:ind w:left="720"/>
      <w:contextualSpacing/>
    </w:pPr>
    <w:rPr>
      <w:rFonts w:ascii="Times New Roman" w:eastAsia="Calibri" w:hAnsi="Times New Roman"/>
      <w:kern w:val="0"/>
      <w:sz w:val="28"/>
    </w:rPr>
  </w:style>
  <w:style w:type="paragraph" w:customStyle="1" w:styleId="c0">
    <w:name w:val="c0"/>
    <w:basedOn w:val="a"/>
    <w:rsid w:val="00BA0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c7">
    <w:name w:val="c7"/>
    <w:basedOn w:val="a2"/>
    <w:rsid w:val="00BA0C5B"/>
  </w:style>
  <w:style w:type="paragraph" w:customStyle="1" w:styleId="c2">
    <w:name w:val="c2"/>
    <w:basedOn w:val="a"/>
    <w:rsid w:val="00BA0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8">
    <w:name w:val="c8"/>
    <w:basedOn w:val="a"/>
    <w:qFormat/>
    <w:rsid w:val="00BA0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1c">
    <w:name w:val="Обычный (веб)1"/>
    <w:basedOn w:val="a"/>
    <w:rsid w:val="00BA0C5B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zh-CN"/>
    </w:rPr>
  </w:style>
  <w:style w:type="paragraph" w:customStyle="1" w:styleId="rtejustify">
    <w:name w:val="rtejustify"/>
    <w:basedOn w:val="a"/>
    <w:uiPriority w:val="99"/>
    <w:rsid w:val="00BA0C5B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</w:rPr>
  </w:style>
  <w:style w:type="character" w:customStyle="1" w:styleId="af3">
    <w:name w:val="Нижний колонтитул Знак"/>
    <w:basedOn w:val="a2"/>
    <w:link w:val="af2"/>
    <w:uiPriority w:val="99"/>
    <w:rsid w:val="00BA0C5B"/>
    <w:rPr>
      <w:rFonts w:ascii="Arial" w:eastAsia="Arial Unicode MS" w:hAnsi="Arial"/>
      <w:kern w:val="1"/>
      <w:szCs w:val="24"/>
    </w:rPr>
  </w:style>
  <w:style w:type="paragraph" w:customStyle="1" w:styleId="310">
    <w:name w:val="Основной текст с отступом 3 Знак1"/>
    <w:link w:val="31"/>
    <w:qFormat/>
    <w:rsid w:val="00E07049"/>
    <w:pPr>
      <w:widowControl w:val="0"/>
      <w:suppressAutoHyphens/>
    </w:pPr>
    <w:rPr>
      <w:rFonts w:ascii="Arial" w:eastAsia="Arial Unicode MS" w:hAnsi="Arial"/>
      <w:kern w:val="2"/>
      <w:szCs w:val="24"/>
    </w:rPr>
  </w:style>
  <w:style w:type="character" w:customStyle="1" w:styleId="10">
    <w:name w:val="Заголовок 1 Знак"/>
    <w:basedOn w:val="a2"/>
    <w:link w:val="1"/>
    <w:rsid w:val="00227C7E"/>
    <w:rPr>
      <w:rFonts w:eastAsia="Arial Unicode MS" w:cs="Tahoma"/>
      <w:b/>
      <w:bCs/>
      <w:kern w:val="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3.xml"/><Relationship Id="rId117" Type="http://schemas.openxmlformats.org/officeDocument/2006/relationships/footer" Target="footer43.xml"/><Relationship Id="rId21" Type="http://schemas.openxmlformats.org/officeDocument/2006/relationships/header" Target="header2.xml"/><Relationship Id="rId42" Type="http://schemas.openxmlformats.org/officeDocument/2006/relationships/hyperlink" Target="https://docs.cntd.ru/document/556183093" TargetMode="External"/><Relationship Id="rId47" Type="http://schemas.openxmlformats.org/officeDocument/2006/relationships/header" Target="header13.xml"/><Relationship Id="rId63" Type="http://schemas.openxmlformats.org/officeDocument/2006/relationships/hyperlink" Target="garantf1://5532903.0/" TargetMode="External"/><Relationship Id="rId68" Type="http://schemas.openxmlformats.org/officeDocument/2006/relationships/header" Target="header22.xml"/><Relationship Id="rId84" Type="http://schemas.openxmlformats.org/officeDocument/2006/relationships/header" Target="header29.xml"/><Relationship Id="rId89" Type="http://schemas.openxmlformats.org/officeDocument/2006/relationships/footer" Target="footer30.xml"/><Relationship Id="rId112" Type="http://schemas.openxmlformats.org/officeDocument/2006/relationships/footer" Target="footer41.xml"/><Relationship Id="rId16" Type="http://schemas.openxmlformats.org/officeDocument/2006/relationships/hyperlink" Target="http://docs.cntd.ru/document/420237592" TargetMode="External"/><Relationship Id="rId107" Type="http://schemas.openxmlformats.org/officeDocument/2006/relationships/header" Target="header40.xml"/><Relationship Id="rId11" Type="http://schemas.openxmlformats.org/officeDocument/2006/relationships/hyperlink" Target="http://docs.cntd.ru/document/557309575" TargetMode="External"/><Relationship Id="rId32" Type="http://schemas.openxmlformats.org/officeDocument/2006/relationships/header" Target="header7.xml"/><Relationship Id="rId37" Type="http://schemas.openxmlformats.org/officeDocument/2006/relationships/footer" Target="footer7.xml"/><Relationship Id="rId53" Type="http://schemas.openxmlformats.org/officeDocument/2006/relationships/footer" Target="footer14.xml"/><Relationship Id="rId58" Type="http://schemas.openxmlformats.org/officeDocument/2006/relationships/header" Target="header18.xml"/><Relationship Id="rId74" Type="http://schemas.openxmlformats.org/officeDocument/2006/relationships/footer" Target="footer22.xml"/><Relationship Id="rId79" Type="http://schemas.openxmlformats.org/officeDocument/2006/relationships/header" Target="header27.xml"/><Relationship Id="rId102" Type="http://schemas.openxmlformats.org/officeDocument/2006/relationships/footer" Target="footer36.xml"/><Relationship Id="rId5" Type="http://schemas.openxmlformats.org/officeDocument/2006/relationships/settings" Target="settings.xml"/><Relationship Id="rId61" Type="http://schemas.openxmlformats.org/officeDocument/2006/relationships/header" Target="header19.xml"/><Relationship Id="rId82" Type="http://schemas.openxmlformats.org/officeDocument/2006/relationships/header" Target="header28.xml"/><Relationship Id="rId90" Type="http://schemas.openxmlformats.org/officeDocument/2006/relationships/header" Target="header32.xml"/><Relationship Id="rId95" Type="http://schemas.openxmlformats.org/officeDocument/2006/relationships/footer" Target="footer33.xml"/><Relationship Id="rId19" Type="http://schemas.openxmlformats.org/officeDocument/2006/relationships/hyperlink" Target="http://docs.cntd.ru/document/432814447" TargetMode="External"/><Relationship Id="rId14" Type="http://schemas.openxmlformats.org/officeDocument/2006/relationships/hyperlink" Target="http://docs.cntd.ru/document/420277810" TargetMode="External"/><Relationship Id="rId22" Type="http://schemas.openxmlformats.org/officeDocument/2006/relationships/header" Target="header3.xml"/><Relationship Id="rId27" Type="http://schemas.openxmlformats.org/officeDocument/2006/relationships/hyperlink" Target="garantf1://5532903.0/" TargetMode="External"/><Relationship Id="rId30" Type="http://schemas.openxmlformats.org/officeDocument/2006/relationships/footer" Target="footer4.xml"/><Relationship Id="rId35" Type="http://schemas.openxmlformats.org/officeDocument/2006/relationships/header" Target="header8.xml"/><Relationship Id="rId43" Type="http://schemas.openxmlformats.org/officeDocument/2006/relationships/header" Target="header11.xml"/><Relationship Id="rId48" Type="http://schemas.openxmlformats.org/officeDocument/2006/relationships/footer" Target="footer12.xml"/><Relationship Id="rId56" Type="http://schemas.openxmlformats.org/officeDocument/2006/relationships/hyperlink" Target="garantf1://5532903.0/" TargetMode="External"/><Relationship Id="rId64" Type="http://schemas.openxmlformats.org/officeDocument/2006/relationships/header" Target="header20.xml"/><Relationship Id="rId69" Type="http://schemas.openxmlformats.org/officeDocument/2006/relationships/footer" Target="footer21.xml"/><Relationship Id="rId77" Type="http://schemas.openxmlformats.org/officeDocument/2006/relationships/footer" Target="footer24.xml"/><Relationship Id="rId100" Type="http://schemas.openxmlformats.org/officeDocument/2006/relationships/footer" Target="footer35.xml"/><Relationship Id="rId105" Type="http://schemas.openxmlformats.org/officeDocument/2006/relationships/footer" Target="footer37.xml"/><Relationship Id="rId113" Type="http://schemas.openxmlformats.org/officeDocument/2006/relationships/header" Target="header43.xml"/><Relationship Id="rId118" Type="http://schemas.openxmlformats.org/officeDocument/2006/relationships/footer" Target="footer44.xml"/><Relationship Id="rId8" Type="http://schemas.openxmlformats.org/officeDocument/2006/relationships/endnotes" Target="endnotes.xml"/><Relationship Id="rId51" Type="http://schemas.openxmlformats.org/officeDocument/2006/relationships/header" Target="header15.xml"/><Relationship Id="rId72" Type="http://schemas.openxmlformats.org/officeDocument/2006/relationships/header" Target="header23.xml"/><Relationship Id="rId80" Type="http://schemas.openxmlformats.org/officeDocument/2006/relationships/footer" Target="footer25.xml"/><Relationship Id="rId85" Type="http://schemas.openxmlformats.org/officeDocument/2006/relationships/header" Target="header30.xml"/><Relationship Id="rId93" Type="http://schemas.openxmlformats.org/officeDocument/2006/relationships/footer" Target="footer32.xml"/><Relationship Id="rId98" Type="http://schemas.openxmlformats.org/officeDocument/2006/relationships/header" Target="header36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ocs.cntd.ru/document/565341150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eader" Target="header4.xml"/><Relationship Id="rId33" Type="http://schemas.openxmlformats.org/officeDocument/2006/relationships/footer" Target="footer6.xml"/><Relationship Id="rId38" Type="http://schemas.openxmlformats.org/officeDocument/2006/relationships/footer" Target="footer8.xml"/><Relationship Id="rId46" Type="http://schemas.openxmlformats.org/officeDocument/2006/relationships/footer" Target="footer11.xml"/><Relationship Id="rId59" Type="http://schemas.openxmlformats.org/officeDocument/2006/relationships/footer" Target="footer16.xml"/><Relationship Id="rId67" Type="http://schemas.openxmlformats.org/officeDocument/2006/relationships/footer" Target="footer20.xml"/><Relationship Id="rId103" Type="http://schemas.openxmlformats.org/officeDocument/2006/relationships/header" Target="header38.xml"/><Relationship Id="rId108" Type="http://schemas.openxmlformats.org/officeDocument/2006/relationships/footer" Target="footer39.xml"/><Relationship Id="rId116" Type="http://schemas.openxmlformats.org/officeDocument/2006/relationships/header" Target="header45.xml"/><Relationship Id="rId20" Type="http://schemas.openxmlformats.org/officeDocument/2006/relationships/header" Target="header1.xml"/><Relationship Id="rId41" Type="http://schemas.openxmlformats.org/officeDocument/2006/relationships/hyperlink" Target="garantf1://5532903.0/" TargetMode="External"/><Relationship Id="rId54" Type="http://schemas.openxmlformats.org/officeDocument/2006/relationships/header" Target="header16.xml"/><Relationship Id="rId62" Type="http://schemas.openxmlformats.org/officeDocument/2006/relationships/footer" Target="footer18.xml"/><Relationship Id="rId70" Type="http://schemas.openxmlformats.org/officeDocument/2006/relationships/hyperlink" Target="http://docs.cntd.ru/document/420237592" TargetMode="External"/><Relationship Id="rId75" Type="http://schemas.openxmlformats.org/officeDocument/2006/relationships/footer" Target="footer23.xml"/><Relationship Id="rId83" Type="http://schemas.openxmlformats.org/officeDocument/2006/relationships/footer" Target="footer27.xml"/><Relationship Id="rId88" Type="http://schemas.openxmlformats.org/officeDocument/2006/relationships/header" Target="header31.xml"/><Relationship Id="rId91" Type="http://schemas.openxmlformats.org/officeDocument/2006/relationships/header" Target="header33.xml"/><Relationship Id="rId96" Type="http://schemas.openxmlformats.org/officeDocument/2006/relationships/hyperlink" Target="http://docs.cntd.ru/document/556183093" TargetMode="External"/><Relationship Id="rId111" Type="http://schemas.openxmlformats.org/officeDocument/2006/relationships/footer" Target="footer4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footer" Target="footer1.xml"/><Relationship Id="rId28" Type="http://schemas.openxmlformats.org/officeDocument/2006/relationships/header" Target="header5.xml"/><Relationship Id="rId36" Type="http://schemas.openxmlformats.org/officeDocument/2006/relationships/header" Target="header9.xml"/><Relationship Id="rId49" Type="http://schemas.openxmlformats.org/officeDocument/2006/relationships/hyperlink" Target="garantf1://70412244.1000/" TargetMode="External"/><Relationship Id="rId57" Type="http://schemas.openxmlformats.org/officeDocument/2006/relationships/header" Target="header17.xml"/><Relationship Id="rId106" Type="http://schemas.openxmlformats.org/officeDocument/2006/relationships/footer" Target="footer38.xml"/><Relationship Id="rId114" Type="http://schemas.openxmlformats.org/officeDocument/2006/relationships/footer" Target="footer42.xml"/><Relationship Id="rId119" Type="http://schemas.openxmlformats.org/officeDocument/2006/relationships/header" Target="header46.xml"/><Relationship Id="rId10" Type="http://schemas.openxmlformats.org/officeDocument/2006/relationships/hyperlink" Target="http://docs.cntd.ru/document/420397755" TargetMode="External"/><Relationship Id="rId31" Type="http://schemas.openxmlformats.org/officeDocument/2006/relationships/footer" Target="footer5.xml"/><Relationship Id="rId44" Type="http://schemas.openxmlformats.org/officeDocument/2006/relationships/header" Target="header12.xml"/><Relationship Id="rId52" Type="http://schemas.openxmlformats.org/officeDocument/2006/relationships/footer" Target="footer13.xml"/><Relationship Id="rId60" Type="http://schemas.openxmlformats.org/officeDocument/2006/relationships/footer" Target="footer17.xml"/><Relationship Id="rId65" Type="http://schemas.openxmlformats.org/officeDocument/2006/relationships/header" Target="header21.xml"/><Relationship Id="rId73" Type="http://schemas.openxmlformats.org/officeDocument/2006/relationships/header" Target="header24.xml"/><Relationship Id="rId78" Type="http://schemas.openxmlformats.org/officeDocument/2006/relationships/header" Target="header26.xml"/><Relationship Id="rId81" Type="http://schemas.openxmlformats.org/officeDocument/2006/relationships/footer" Target="footer26.xml"/><Relationship Id="rId86" Type="http://schemas.openxmlformats.org/officeDocument/2006/relationships/footer" Target="footer28.xml"/><Relationship Id="rId94" Type="http://schemas.openxmlformats.org/officeDocument/2006/relationships/header" Target="header34.xml"/><Relationship Id="rId99" Type="http://schemas.openxmlformats.org/officeDocument/2006/relationships/footer" Target="footer34.xml"/><Relationship Id="rId101" Type="http://schemas.openxmlformats.org/officeDocument/2006/relationships/header" Target="header37.xml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45105" TargetMode="External"/><Relationship Id="rId13" Type="http://schemas.openxmlformats.org/officeDocument/2006/relationships/hyperlink" Target="http://docs.cntd.ru/document/556183093" TargetMode="External"/><Relationship Id="rId18" Type="http://schemas.openxmlformats.org/officeDocument/2006/relationships/hyperlink" Target="http://docs.cntd.ru/document/432814447" TargetMode="External"/><Relationship Id="rId39" Type="http://schemas.openxmlformats.org/officeDocument/2006/relationships/header" Target="header10.xml"/><Relationship Id="rId109" Type="http://schemas.openxmlformats.org/officeDocument/2006/relationships/header" Target="header41.xml"/><Relationship Id="rId34" Type="http://schemas.openxmlformats.org/officeDocument/2006/relationships/hyperlink" Target="garantf1://5532903.0/" TargetMode="External"/><Relationship Id="rId50" Type="http://schemas.openxmlformats.org/officeDocument/2006/relationships/header" Target="header14.xml"/><Relationship Id="rId55" Type="http://schemas.openxmlformats.org/officeDocument/2006/relationships/footer" Target="footer15.xml"/><Relationship Id="rId76" Type="http://schemas.openxmlformats.org/officeDocument/2006/relationships/header" Target="header25.xml"/><Relationship Id="rId97" Type="http://schemas.openxmlformats.org/officeDocument/2006/relationships/header" Target="header35.xml"/><Relationship Id="rId104" Type="http://schemas.openxmlformats.org/officeDocument/2006/relationships/header" Target="header39.xml"/><Relationship Id="rId120" Type="http://schemas.openxmlformats.org/officeDocument/2006/relationships/footer" Target="footer45.xml"/><Relationship Id="rId7" Type="http://schemas.openxmlformats.org/officeDocument/2006/relationships/footnotes" Target="footnotes.xml"/><Relationship Id="rId71" Type="http://schemas.openxmlformats.org/officeDocument/2006/relationships/hyperlink" Target="http://docs.cntd.ru/document/420237592" TargetMode="External"/><Relationship Id="rId92" Type="http://schemas.openxmlformats.org/officeDocument/2006/relationships/footer" Target="footer31.xml"/><Relationship Id="rId2" Type="http://schemas.openxmlformats.org/officeDocument/2006/relationships/numbering" Target="numbering.xml"/><Relationship Id="rId29" Type="http://schemas.openxmlformats.org/officeDocument/2006/relationships/header" Target="header6.xml"/><Relationship Id="rId24" Type="http://schemas.openxmlformats.org/officeDocument/2006/relationships/footer" Target="footer2.xml"/><Relationship Id="rId40" Type="http://schemas.openxmlformats.org/officeDocument/2006/relationships/footer" Target="footer9.xml"/><Relationship Id="rId45" Type="http://schemas.openxmlformats.org/officeDocument/2006/relationships/footer" Target="footer10.xml"/><Relationship Id="rId66" Type="http://schemas.openxmlformats.org/officeDocument/2006/relationships/footer" Target="footer19.xml"/><Relationship Id="rId87" Type="http://schemas.openxmlformats.org/officeDocument/2006/relationships/footer" Target="footer29.xml"/><Relationship Id="rId110" Type="http://schemas.openxmlformats.org/officeDocument/2006/relationships/header" Target="header42.xml"/><Relationship Id="rId115" Type="http://schemas.openxmlformats.org/officeDocument/2006/relationships/header" Target="header4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7E95-37ED-4632-8344-51A16576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118</Pages>
  <Words>30244</Words>
  <Characters>172397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202237</CharactersWithSpaces>
  <SharedDoc>false</SharedDoc>
  <HLinks>
    <vt:vector size="192" baseType="variant">
      <vt:variant>
        <vt:i4>6946937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http://docs.cntd.ru/document/432814447</vt:lpwstr>
      </vt:variant>
      <vt:variant>
        <vt:lpwstr/>
      </vt:variant>
      <vt:variant>
        <vt:i4>6946937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http://docs.cntd.ru/document/432814447</vt:lpwstr>
      </vt:variant>
      <vt:variant>
        <vt:lpwstr/>
      </vt:variant>
      <vt:variant>
        <vt:i4>6291568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http://docs.cntd.ru/document/456087004</vt:lpwstr>
      </vt:variant>
      <vt:variant>
        <vt:lpwstr/>
      </vt:variant>
      <vt:variant>
        <vt:i4>6684796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http://docs.cntd.ru/document/556183093</vt:lpwstr>
      </vt:variant>
      <vt:variant>
        <vt:lpwstr/>
      </vt:variant>
      <vt:variant>
        <vt:i4>6619252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http://docs.cntd.ru/document/902345105</vt:lpwstr>
      </vt:variant>
      <vt:variant>
        <vt:lpwstr/>
      </vt:variant>
      <vt:variant>
        <vt:i4>6488180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2293776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sub_1801</vt:lpwstr>
      </vt:variant>
      <vt:variant>
        <vt:i4>7209084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  <vt:variant>
        <vt:i4>7209084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  <vt:variant>
        <vt:i4>5636113</vt:i4>
      </vt:variant>
      <vt:variant>
        <vt:i4>66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5636113</vt:i4>
      </vt:variant>
      <vt:variant>
        <vt:i4>63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4259854</vt:i4>
      </vt:variant>
      <vt:variant>
        <vt:i4>60</vt:i4>
      </vt:variant>
      <vt:variant>
        <vt:i4>0</vt:i4>
      </vt:variant>
      <vt:variant>
        <vt:i4>5</vt:i4>
      </vt:variant>
      <vt:variant>
        <vt:lpwstr>garantf1://70412244.1000/</vt:lpwstr>
      </vt:variant>
      <vt:variant>
        <vt:lpwstr/>
      </vt:variant>
      <vt:variant>
        <vt:i4>5636113</vt:i4>
      </vt:variant>
      <vt:variant>
        <vt:i4>57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5636113</vt:i4>
      </vt:variant>
      <vt:variant>
        <vt:i4>54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5636113</vt:i4>
      </vt:variant>
      <vt:variant>
        <vt:i4>51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6946937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http://docs.cntd.ru/document/432814447</vt:lpwstr>
      </vt:variant>
      <vt:variant>
        <vt:lpwstr/>
      </vt:variant>
      <vt:variant>
        <vt:i4>6946937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http://docs.cntd.ru/document/432814447</vt:lpwstr>
      </vt:variant>
      <vt:variant>
        <vt:lpwstr/>
      </vt:variant>
      <vt:variant>
        <vt:i4>7209084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  <vt:variant>
        <vt:i4>7209084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http://docs.cntd.ru/document/420237592</vt:lpwstr>
      </vt:variant>
      <vt:variant>
        <vt:lpwstr/>
      </vt:variant>
      <vt:variant>
        <vt:i4>7209082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http://docs.cntd.ru/document/420219217</vt:lpwstr>
      </vt:variant>
      <vt:variant>
        <vt:lpwstr/>
      </vt:variant>
      <vt:variant>
        <vt:i4>7209082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http://docs.cntd.ru/document/420219217</vt:lpwstr>
      </vt:variant>
      <vt:variant>
        <vt:lpwstr/>
      </vt:variant>
      <vt:variant>
        <vt:i4>6619252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http://docs.cntd.ru/document/420277810</vt:lpwstr>
      </vt:variant>
      <vt:variant>
        <vt:lpwstr/>
      </vt:variant>
      <vt:variant>
        <vt:i4>6619252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http://docs.cntd.ru/document/420277810</vt:lpwstr>
      </vt:variant>
      <vt:variant>
        <vt:lpwstr/>
      </vt:variant>
      <vt:variant>
        <vt:i4>6488182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http://docs.cntd.ru/document/420257935</vt:lpwstr>
      </vt:variant>
      <vt:variant>
        <vt:lpwstr/>
      </vt:variant>
      <vt:variant>
        <vt:i4>6815871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http://docs.cntd.ru/document/499097436</vt:lpwstr>
      </vt:variant>
      <vt:variant>
        <vt:lpwstr/>
      </vt:variant>
      <vt:variant>
        <vt:i4>6815871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http://docs.cntd.ru/document/499097436</vt:lpwstr>
      </vt:variant>
      <vt:variant>
        <vt:lpwstr/>
      </vt:variant>
      <vt:variant>
        <vt:i4>6291575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http://docs.cntd.ru/document/420312368</vt:lpwstr>
      </vt:variant>
      <vt:variant>
        <vt:lpwstr/>
      </vt:variant>
      <vt:variant>
        <vt:i4>6684796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http://docs.cntd.ru/document/556183093</vt:lpwstr>
      </vt:variant>
      <vt:variant>
        <vt:lpwstr/>
      </vt:variant>
      <vt:variant>
        <vt:i4>7078010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http://docs.cntd.ru/document/557309575</vt:lpwstr>
      </vt:variant>
      <vt:variant>
        <vt:lpwstr/>
      </vt:variant>
      <vt:variant>
        <vt:i4>6357105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http://docs.cntd.ru/document/420397755</vt:lpwstr>
      </vt:variant>
      <vt:variant>
        <vt:lpwstr/>
      </vt:variant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http://docs.cntd.ru/document/902345105</vt:lpwstr>
      </vt:variant>
      <vt:variant>
        <vt:lpwstr/>
      </vt:variant>
      <vt:variant>
        <vt:i4>6488180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2024-12-25T02:25:00Z</cp:lastPrinted>
  <dcterms:created xsi:type="dcterms:W3CDTF">2025-01-16T06:04:00Z</dcterms:created>
  <dcterms:modified xsi:type="dcterms:W3CDTF">2025-01-16T06:13:00Z</dcterms:modified>
</cp:coreProperties>
</file>