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91" w:rsidRPr="006A067E" w:rsidRDefault="002D7991" w:rsidP="009828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7E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41185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6474B">
        <w:rPr>
          <w:rFonts w:ascii="Times New Roman" w:hAnsi="Times New Roman" w:cs="Times New Roman"/>
          <w:b/>
          <w:sz w:val="24"/>
          <w:szCs w:val="24"/>
        </w:rPr>
        <w:t>4</w:t>
      </w:r>
    </w:p>
    <w:p w:rsidR="002D7991" w:rsidRPr="006A067E" w:rsidRDefault="002D7991" w:rsidP="009828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67E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41185B">
        <w:rPr>
          <w:rFonts w:ascii="Times New Roman" w:hAnsi="Times New Roman" w:cs="Times New Roman"/>
          <w:b/>
          <w:sz w:val="24"/>
          <w:szCs w:val="24"/>
        </w:rPr>
        <w:t xml:space="preserve">Рабочей группы по противодействию коррупции в Кетовском </w:t>
      </w:r>
      <w:r w:rsidR="002B228D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</w:p>
    <w:p w:rsidR="0098285B" w:rsidRDefault="0098285B" w:rsidP="0098285B">
      <w:pPr>
        <w:tabs>
          <w:tab w:val="left" w:pos="74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32C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D073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032C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</w:p>
    <w:p w:rsidR="00AA5CF2" w:rsidRPr="00835D5B" w:rsidRDefault="0098285B" w:rsidP="0098285B">
      <w:pPr>
        <w:tabs>
          <w:tab w:val="left" w:pos="74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60C74" w:rsidRPr="00835D5B">
        <w:rPr>
          <w:rFonts w:ascii="Times New Roman" w:eastAsia="Times New Roman" w:hAnsi="Times New Roman" w:cs="Times New Roman"/>
          <w:sz w:val="24"/>
          <w:szCs w:val="24"/>
        </w:rPr>
        <w:t>Дата заседания:</w:t>
      </w:r>
      <w:r w:rsidR="005E0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74B">
        <w:rPr>
          <w:rFonts w:ascii="Times New Roman" w:eastAsia="Times New Roman" w:hAnsi="Times New Roman" w:cs="Times New Roman"/>
          <w:sz w:val="24"/>
          <w:szCs w:val="24"/>
        </w:rPr>
        <w:t>11декабря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A6D9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66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85B" w:rsidRPr="00835D5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60C74" w:rsidRPr="00835D5B" w:rsidRDefault="00C60C74" w:rsidP="0098285B">
      <w:pPr>
        <w:tabs>
          <w:tab w:val="left" w:pos="6120"/>
          <w:tab w:val="left" w:pos="7110"/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D5B">
        <w:rPr>
          <w:rFonts w:ascii="Times New Roman" w:eastAsia="Times New Roman" w:hAnsi="Times New Roman" w:cs="Times New Roman"/>
          <w:sz w:val="24"/>
          <w:szCs w:val="24"/>
        </w:rPr>
        <w:tab/>
        <w:t xml:space="preserve"> Начало заседания: </w:t>
      </w:r>
      <w:r w:rsidR="001A26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>0</w:t>
      </w:r>
      <w:r w:rsidR="005B4CE7" w:rsidRPr="00835D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0C63" w:rsidRPr="00835D5B"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4B0C63" w:rsidRDefault="00C60C74" w:rsidP="0098285B">
      <w:pPr>
        <w:tabs>
          <w:tab w:val="left" w:pos="6120"/>
          <w:tab w:val="left" w:pos="71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D5B">
        <w:rPr>
          <w:rFonts w:ascii="Times New Roman" w:eastAsia="Times New Roman" w:hAnsi="Times New Roman" w:cs="Times New Roman"/>
          <w:sz w:val="24"/>
          <w:szCs w:val="24"/>
        </w:rPr>
        <w:tab/>
      </w:r>
      <w:r w:rsidR="0003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D5B">
        <w:rPr>
          <w:rFonts w:ascii="Times New Roman" w:eastAsia="Times New Roman" w:hAnsi="Times New Roman" w:cs="Times New Roman"/>
          <w:sz w:val="24"/>
          <w:szCs w:val="24"/>
        </w:rPr>
        <w:t>Место проведения:</w:t>
      </w:r>
      <w:r w:rsidR="001A2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>303 кабинет</w:t>
      </w:r>
    </w:p>
    <w:p w:rsidR="00C60C74" w:rsidRDefault="00032CA9" w:rsidP="0098285B">
      <w:pPr>
        <w:tabs>
          <w:tab w:val="left" w:pos="6120"/>
          <w:tab w:val="left" w:pos="715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1301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2B45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1A26A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B45">
        <w:rPr>
          <w:rFonts w:ascii="Times New Roman" w:eastAsia="Times New Roman" w:hAnsi="Times New Roman" w:cs="Times New Roman"/>
          <w:sz w:val="24"/>
          <w:szCs w:val="24"/>
        </w:rPr>
        <w:t xml:space="preserve">Кетовского </w:t>
      </w:r>
      <w:r w:rsidR="002B228D">
        <w:rPr>
          <w:rFonts w:ascii="Times New Roman" w:eastAsia="Times New Roman" w:hAnsi="Times New Roman" w:cs="Times New Roman"/>
          <w:sz w:val="24"/>
          <w:szCs w:val="24"/>
        </w:rPr>
        <w:t>МО</w:t>
      </w:r>
    </w:p>
    <w:p w:rsidR="00AC450B" w:rsidRDefault="00AC450B" w:rsidP="0098285B">
      <w:pPr>
        <w:tabs>
          <w:tab w:val="left" w:pos="6120"/>
          <w:tab w:val="left" w:pos="71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074A5" w:rsidRDefault="001074A5" w:rsidP="001074A5">
      <w:pPr>
        <w:tabs>
          <w:tab w:val="left" w:pos="6120"/>
          <w:tab w:val="left" w:pos="71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074A5" w:rsidRDefault="001074A5" w:rsidP="001074A5">
      <w:pPr>
        <w:tabs>
          <w:tab w:val="left" w:pos="6120"/>
          <w:tab w:val="left" w:pos="71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Присутствовали:</w:t>
      </w:r>
      <w:r w:rsidR="001A4E03">
        <w:rPr>
          <w:rFonts w:ascii="Times New Roman" w:eastAsia="Times New Roman" w:hAnsi="Times New Roman" w:cs="Times New Roman"/>
          <w:sz w:val="24"/>
          <w:szCs w:val="24"/>
        </w:rPr>
        <w:t xml:space="preserve"> члены рабочей группы 9 человек, приглашенные 11 человек</w:t>
      </w:r>
    </w:p>
    <w:p w:rsidR="001A4E03" w:rsidRDefault="001A4E03" w:rsidP="001074A5">
      <w:pPr>
        <w:tabs>
          <w:tab w:val="left" w:pos="6120"/>
          <w:tab w:val="left" w:pos="71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Отсутствовали: 2 человека</w:t>
      </w:r>
    </w:p>
    <w:p w:rsidR="00C10AB5" w:rsidRDefault="00C10AB5" w:rsidP="005863EF">
      <w:pPr>
        <w:widowControl w:val="0"/>
        <w:tabs>
          <w:tab w:val="left" w:pos="3690"/>
          <w:tab w:val="left" w:pos="4545"/>
          <w:tab w:val="center" w:pos="467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10AB5" w:rsidRDefault="00C10AB5" w:rsidP="0098285B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7371" w:rsidRDefault="00BD7DAF" w:rsidP="0098285B">
      <w:pPr>
        <w:widowControl w:val="0"/>
        <w:tabs>
          <w:tab w:val="left" w:pos="3690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38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A5CF2" w:rsidRPr="00E75385">
        <w:rPr>
          <w:rFonts w:ascii="Times New Roman" w:eastAsia="Times New Roman" w:hAnsi="Times New Roman" w:cs="Times New Roman"/>
          <w:sz w:val="24"/>
          <w:szCs w:val="24"/>
        </w:rPr>
        <w:t>ОВЕСТКА ДНЯ</w:t>
      </w:r>
    </w:p>
    <w:p w:rsidR="00D0730F" w:rsidRPr="005732B1" w:rsidRDefault="00D0730F" w:rsidP="0001774C">
      <w:pPr>
        <w:widowControl w:val="0"/>
        <w:tabs>
          <w:tab w:val="left" w:pos="0"/>
          <w:tab w:val="left" w:pos="3690"/>
          <w:tab w:val="center" w:pos="467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3FF" w:rsidRPr="00AA03FF" w:rsidRDefault="00E667D3" w:rsidP="00AA03FF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E74">
        <w:rPr>
          <w:rFonts w:ascii="Times New Roman" w:hAnsi="Times New Roman" w:cs="Times New Roman"/>
          <w:sz w:val="24"/>
          <w:szCs w:val="24"/>
        </w:rPr>
        <w:t xml:space="preserve">1. </w:t>
      </w:r>
      <w:r w:rsidR="00AA03FF" w:rsidRPr="00AA03FF">
        <w:rPr>
          <w:rFonts w:ascii="Times New Roman" w:eastAsia="Times New Roman" w:hAnsi="Times New Roman" w:cs="Times New Roman"/>
          <w:sz w:val="24"/>
          <w:szCs w:val="24"/>
        </w:rPr>
        <w:t>«</w:t>
      </w:r>
      <w:bookmarkStart w:id="0" w:name="_Hlk185249670"/>
      <w:r w:rsidR="00AA03FF" w:rsidRPr="00AA03FF">
        <w:rPr>
          <w:rFonts w:ascii="Times New Roman" w:eastAsia="Times New Roman" w:hAnsi="Times New Roman" w:cs="Times New Roman"/>
          <w:sz w:val="24"/>
          <w:szCs w:val="24"/>
        </w:rPr>
        <w:t>Обзор изменений законодательства в сфере противодействия коррупции</w:t>
      </w:r>
      <w:bookmarkEnd w:id="0"/>
      <w:r w:rsidR="00AA03FF" w:rsidRPr="00AA03F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AA03FF" w:rsidRPr="00AA03FF" w:rsidRDefault="00AA03FF" w:rsidP="00AA03FF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1" w:name="_Hlk185322274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03FF">
        <w:rPr>
          <w:rFonts w:ascii="Times New Roman" w:eastAsia="Times New Roman" w:hAnsi="Times New Roman" w:cs="Times New Roman"/>
          <w:sz w:val="24"/>
          <w:szCs w:val="24"/>
        </w:rPr>
        <w:t xml:space="preserve">«Основные нарушения требований законодательства о противодействии коррупции за истекший период 2024 года» </w:t>
      </w:r>
      <w:bookmarkEnd w:id="1"/>
    </w:p>
    <w:p w:rsidR="00AA03FF" w:rsidRDefault="00AA03FF" w:rsidP="00AA03FF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E74" w:rsidRDefault="00352E74" w:rsidP="00AA03FF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5322250"/>
      <w:r w:rsidRPr="00835D5B">
        <w:rPr>
          <w:rFonts w:ascii="Times New Roman" w:eastAsia="Times New Roman" w:hAnsi="Times New Roman" w:cs="Times New Roman"/>
          <w:sz w:val="24"/>
          <w:szCs w:val="24"/>
        </w:rPr>
        <w:t>1. СЛУШАЛИ:</w:t>
      </w:r>
    </w:p>
    <w:p w:rsidR="00352E74" w:rsidRDefault="00AA03FF" w:rsidP="00352E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181265009"/>
      <w:r>
        <w:rPr>
          <w:rFonts w:ascii="Times New Roman" w:eastAsia="Times New Roman" w:hAnsi="Times New Roman" w:cs="Times New Roman"/>
          <w:bCs/>
          <w:sz w:val="24"/>
          <w:szCs w:val="24"/>
        </w:rPr>
        <w:t>Грохотову Е.Г.</w:t>
      </w:r>
      <w:r w:rsidR="00352E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2E74" w:rsidRPr="00747748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помощника прокурора Кетовского района</w:t>
      </w:r>
      <w:r w:rsidR="00352E7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352E74" w:rsidRDefault="00352E74" w:rsidP="00352E7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3FF" w:rsidRPr="001A4E03" w:rsidRDefault="0024606E" w:rsidP="001A4E03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310D">
        <w:rPr>
          <w:rFonts w:ascii="Times New Roman" w:eastAsia="Times New Roman" w:hAnsi="Times New Roman" w:cs="Times New Roman"/>
          <w:b/>
          <w:bCs/>
          <w:sz w:val="24"/>
          <w:szCs w:val="24"/>
        </w:rPr>
        <w:t>Обзор изменений законодательства в сфере противодействия коррупции</w:t>
      </w:r>
      <w:r w:rsidR="001A4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A4E03" w:rsidRPr="001A4E03">
        <w:rPr>
          <w:rFonts w:ascii="Times New Roman" w:eastAsia="Times New Roman" w:hAnsi="Times New Roman" w:cs="Times New Roman"/>
          <w:sz w:val="24"/>
          <w:szCs w:val="24"/>
        </w:rPr>
        <w:t>(доклад прилагается)</w:t>
      </w:r>
    </w:p>
    <w:bookmarkEnd w:id="3"/>
    <w:p w:rsidR="0024606E" w:rsidRDefault="0024606E" w:rsidP="001B41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E74" w:rsidRDefault="00352E74" w:rsidP="00352E7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30F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1B4142" w:rsidRPr="003B2673" w:rsidRDefault="00352E74" w:rsidP="003B2673">
      <w:pPr>
        <w:pStyle w:val="ae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673">
        <w:rPr>
          <w:rFonts w:ascii="Times New Roman" w:eastAsia="Times New Roman" w:hAnsi="Times New Roman" w:cs="Times New Roman"/>
          <w:sz w:val="24"/>
          <w:szCs w:val="24"/>
        </w:rPr>
        <w:t>Информацию докладчика принять к сведению</w:t>
      </w:r>
      <w:bookmarkEnd w:id="2"/>
    </w:p>
    <w:p w:rsidR="003B2673" w:rsidRPr="003B2673" w:rsidRDefault="003B2673" w:rsidP="003B2673">
      <w:pPr>
        <w:pStyle w:val="ae"/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142" w:rsidRDefault="003B2673" w:rsidP="001B4142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B4142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4142" w:rsidRPr="00835D5B">
        <w:rPr>
          <w:rFonts w:ascii="Times New Roman" w:eastAsia="Times New Roman" w:hAnsi="Times New Roman" w:cs="Times New Roman"/>
          <w:sz w:val="24"/>
          <w:szCs w:val="24"/>
        </w:rPr>
        <w:t>. СЛУШАЛИ:</w:t>
      </w:r>
    </w:p>
    <w:p w:rsidR="001B4142" w:rsidRDefault="001B4142" w:rsidP="009F01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Грохотову Е.Г. </w:t>
      </w:r>
      <w:r w:rsidRPr="00747748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помощника прокурора Кетовского района. </w:t>
      </w:r>
    </w:p>
    <w:p w:rsidR="009F0172" w:rsidRPr="009F0172" w:rsidRDefault="009F0172" w:rsidP="009F01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4142" w:rsidRPr="001A4E03" w:rsidRDefault="001B4142" w:rsidP="001A4E03">
      <w:pPr>
        <w:pStyle w:val="ac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A310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нарушения требований законодательства о противодействии коррупции за истекший период 2024 года.</w:t>
      </w:r>
      <w:r w:rsidR="001A4E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A4E03" w:rsidRPr="001A4E03">
        <w:rPr>
          <w:rFonts w:ascii="Times New Roman" w:eastAsia="Times New Roman" w:hAnsi="Times New Roman" w:cs="Times New Roman"/>
          <w:sz w:val="24"/>
          <w:szCs w:val="24"/>
        </w:rPr>
        <w:t>(доклад прилагается)</w:t>
      </w:r>
    </w:p>
    <w:p w:rsidR="00AA310D" w:rsidRDefault="00AA310D" w:rsidP="001A4E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4142" w:rsidRDefault="001B4142" w:rsidP="001B41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30F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1B4142" w:rsidRPr="00D0730F" w:rsidRDefault="001B4142" w:rsidP="001B41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Информацию докладчика принять к сведению</w:t>
      </w:r>
    </w:p>
    <w:p w:rsidR="00352E74" w:rsidRDefault="00352E74" w:rsidP="00017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2A1" w:rsidRDefault="003B2673" w:rsidP="00017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A310D">
        <w:rPr>
          <w:rFonts w:ascii="Times New Roman" w:eastAsia="Times New Roman" w:hAnsi="Times New Roman" w:cs="Times New Roman"/>
          <w:sz w:val="24"/>
          <w:szCs w:val="24"/>
        </w:rPr>
        <w:t>3</w:t>
      </w:r>
      <w:r w:rsidR="00325EB6" w:rsidRPr="00835D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42A1" w:rsidRPr="00835D5B">
        <w:rPr>
          <w:rFonts w:ascii="Times New Roman" w:eastAsia="Times New Roman" w:hAnsi="Times New Roman" w:cs="Times New Roman"/>
          <w:sz w:val="24"/>
          <w:szCs w:val="24"/>
        </w:rPr>
        <w:t>СЛУШАЛИ:</w:t>
      </w:r>
    </w:p>
    <w:p w:rsidR="005654B7" w:rsidRDefault="00B5453E" w:rsidP="000177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Бакланову В.А.</w:t>
      </w:r>
      <w:r w:rsidR="00A3292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B228D" w:rsidRPr="00747748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руководителя Управления образования </w:t>
      </w:r>
      <w:bookmarkStart w:id="4" w:name="_Hlk185323733"/>
      <w:r w:rsidR="00EE5F49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Кетовского муниципального округа</w:t>
      </w:r>
      <w:r w:rsidR="005654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bookmarkEnd w:id="4"/>
    <w:p w:rsidR="00AA310D" w:rsidRDefault="00AA310D" w:rsidP="00AA31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Дроздову Е.В</w:t>
      </w:r>
      <w:r w:rsidR="0099053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990534" w:rsidRPr="00747748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главного специалиста аппарата Управления культуры Администрации Кетовского муниципального округа </w:t>
      </w:r>
    </w:p>
    <w:p w:rsidR="00AA310D" w:rsidRDefault="00AA310D" w:rsidP="00AA31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990BAC" w:rsidRDefault="00AA310D" w:rsidP="001A4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AA310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 итогах работы в сфере противодействия коррупции в 2024 году и задачах по повышению эффективности антикоррупционной деятельности в 2025 году.</w:t>
      </w:r>
      <w:r w:rsidR="001A4E0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A4E03" w:rsidRPr="001A4E0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(доклады прилагаются)</w:t>
      </w:r>
      <w:bookmarkStart w:id="5" w:name="_Hlk181264821"/>
    </w:p>
    <w:p w:rsidR="001A4E03" w:rsidRPr="001A4E03" w:rsidRDefault="001A4E03" w:rsidP="001A4E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DC17ED" w:rsidRDefault="00DC17ED" w:rsidP="00017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30F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BC41F8" w:rsidRPr="00D0730F" w:rsidRDefault="00BC41F8" w:rsidP="000177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Информацию докладчик</w:t>
      </w:r>
      <w:r w:rsidR="00A834B5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принять к сведению</w:t>
      </w:r>
    </w:p>
    <w:p w:rsidR="000B7345" w:rsidRPr="000B7345" w:rsidRDefault="00BC41F8" w:rsidP="000B7345">
      <w:pPr>
        <w:spacing w:after="0" w:line="240" w:lineRule="auto"/>
        <w:ind w:left="101" w:right="141" w:firstLine="60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6" w:name="_Hlk162355530"/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</w:t>
      </w:r>
      <w:r w:rsidR="005654B7" w:rsidRPr="005654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E5F49" w:rsidRPr="00EE5F4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Рекомендовать </w:t>
      </w:r>
      <w:r w:rsidR="00B5453E">
        <w:rPr>
          <w:rFonts w:ascii="Times New Roman" w:eastAsia="Times New Roman" w:hAnsi="Times New Roman" w:cs="Times New Roman"/>
          <w:bCs/>
          <w:sz w:val="24"/>
          <w:szCs w:val="24"/>
        </w:rPr>
        <w:t>руководителю Управления образования</w:t>
      </w:r>
      <w:r w:rsidR="00EE5F49" w:rsidRPr="00EE5F4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834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B7345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руководителю Управления культуры </w:t>
      </w:r>
      <w:r w:rsidR="00B5453E" w:rsidRPr="00B5453E">
        <w:rPr>
          <w:rFonts w:ascii="Times New Roman" w:eastAsia="Times New Roman" w:hAnsi="Times New Roman" w:cs="Times New Roman"/>
          <w:bCs/>
          <w:sz w:val="24"/>
          <w:szCs w:val="24"/>
        </w:rPr>
        <w:t>продолжить принятие и реализацию мер</w:t>
      </w:r>
      <w:r w:rsidR="00B5453E" w:rsidRPr="00B545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5453E" w:rsidRPr="00B5453E">
        <w:rPr>
          <w:rFonts w:ascii="Times New Roman" w:eastAsia="Times New Roman" w:hAnsi="Times New Roman" w:cs="Times New Roman"/>
          <w:bCs/>
          <w:sz w:val="24"/>
          <w:szCs w:val="24"/>
        </w:rPr>
        <w:t>по профилактике, выявлению и пресечению коррупционных проявлений в образовательных организациях и учреждениях</w:t>
      </w:r>
      <w:r w:rsidR="000B7345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культуры</w:t>
      </w:r>
      <w:r w:rsidR="00B5453E" w:rsidRPr="00B5453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Кетовского муниципального округа</w:t>
      </w:r>
      <w:r w:rsidR="000B7345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реализацию мероприятий, </w:t>
      </w:r>
      <w:r w:rsidR="000B7345" w:rsidRPr="000B7345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направленных </w:t>
      </w:r>
      <w:r w:rsidR="000B7345" w:rsidRPr="000B7345">
        <w:rPr>
          <w:rFonts w:ascii="Times New Roman" w:eastAsia="Times New Roman" w:hAnsi="Times New Roman" w:cs="Times New Roman"/>
          <w:sz w:val="24"/>
          <w:szCs w:val="24"/>
        </w:rPr>
        <w:t>на формирование и популяризацию в обществе антикоррупционных стандартов, а также нетерпимого отношения к коррупции среди молодежи</w:t>
      </w:r>
      <w:r w:rsidR="00B5453E" w:rsidRPr="000B734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5453E" w:rsidRPr="00B5453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bookmarkEnd w:id="5"/>
    </w:p>
    <w:p w:rsidR="00DC17ED" w:rsidRDefault="00DC17ED" w:rsidP="0001774C">
      <w:pPr>
        <w:tabs>
          <w:tab w:val="left" w:pos="284"/>
          <w:tab w:val="left" w:pos="664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0730F">
        <w:rPr>
          <w:rFonts w:ascii="Times New Roman" w:hAnsi="Times New Roman" w:cs="Times New Roman"/>
          <w:sz w:val="24"/>
          <w:szCs w:val="24"/>
        </w:rPr>
        <w:t>срок – постоянно</w:t>
      </w:r>
      <w:r w:rsidR="000C70E2">
        <w:rPr>
          <w:rFonts w:ascii="Times New Roman" w:hAnsi="Times New Roman" w:cs="Times New Roman"/>
          <w:sz w:val="24"/>
          <w:szCs w:val="24"/>
        </w:rPr>
        <w:t>.</w:t>
      </w:r>
    </w:p>
    <w:p w:rsidR="00B5453E" w:rsidRDefault="00B5453E" w:rsidP="0001774C">
      <w:pPr>
        <w:tabs>
          <w:tab w:val="left" w:pos="284"/>
          <w:tab w:val="left" w:pos="664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B7345" w:rsidRDefault="000B7345" w:rsidP="000B7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35D5B">
        <w:rPr>
          <w:rFonts w:ascii="Times New Roman" w:eastAsia="Times New Roman" w:hAnsi="Times New Roman" w:cs="Times New Roman"/>
          <w:sz w:val="24"/>
          <w:szCs w:val="24"/>
        </w:rPr>
        <w:t>. СЛУШАЛИ:</w:t>
      </w:r>
    </w:p>
    <w:p w:rsidR="000B7345" w:rsidRDefault="000B7345" w:rsidP="000B73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Труханову М.А. </w:t>
      </w:r>
      <w:r w:rsidRPr="00747748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5C23D3">
        <w:rPr>
          <w:rFonts w:ascii="Times New Roman" w:eastAsia="Times New Roman" w:hAnsi="Times New Roman" w:cs="Times New Roman"/>
          <w:bCs/>
          <w:sz w:val="24"/>
          <w:szCs w:val="24"/>
        </w:rPr>
        <w:t>заместителя начальника отдела организационной и кадровой работы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Кетовского муниципального округа</w:t>
      </w:r>
      <w:r w:rsidR="005C23D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0B7345" w:rsidRDefault="000B7345" w:rsidP="000B7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C23D3" w:rsidRPr="005C23D3" w:rsidRDefault="005C23D3" w:rsidP="005C23D3">
      <w:pPr>
        <w:shd w:val="clear" w:color="auto" w:fill="FFFFFF"/>
        <w:spacing w:after="0"/>
        <w:ind w:left="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93A">
        <w:rPr>
          <w:rFonts w:ascii="Times New Roman" w:eastAsia="Times New Roman" w:hAnsi="Times New Roman" w:cs="Times New Roman"/>
          <w:b/>
          <w:sz w:val="24"/>
          <w:szCs w:val="24"/>
        </w:rPr>
        <w:t>О плане работы рабочей группы по против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одействию коррупции на 2025 год</w:t>
      </w:r>
      <w:r w:rsidRPr="001939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C23D3" w:rsidRPr="003713CE" w:rsidRDefault="005C23D3" w:rsidP="005C23D3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713CE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5C23D3" w:rsidRPr="001364D0" w:rsidRDefault="005C23D3" w:rsidP="005C23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D0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</w:p>
    <w:p w:rsidR="005C23D3" w:rsidRPr="001364D0" w:rsidRDefault="005C23D3" w:rsidP="005C23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4D0">
        <w:rPr>
          <w:rFonts w:ascii="Times New Roman" w:eastAsia="Times New Roman" w:hAnsi="Times New Roman" w:cs="Times New Roman"/>
          <w:sz w:val="24"/>
          <w:szCs w:val="24"/>
        </w:rPr>
        <w:t>Утвердить план работы рабоче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364D0">
        <w:rPr>
          <w:rFonts w:ascii="Times New Roman" w:eastAsia="Times New Roman" w:hAnsi="Times New Roman" w:cs="Times New Roman"/>
          <w:sz w:val="24"/>
          <w:szCs w:val="24"/>
        </w:rPr>
        <w:t xml:space="preserve"> группы по противодействию коррупции в Кетовском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муниципальном округе на 2025</w:t>
      </w:r>
      <w:r w:rsidRPr="001364D0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333A8B" w:rsidRDefault="00333A8B" w:rsidP="0001774C">
      <w:pPr>
        <w:tabs>
          <w:tab w:val="left" w:pos="284"/>
          <w:tab w:val="left" w:pos="664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C23D3" w:rsidRDefault="005C23D3" w:rsidP="0001774C">
      <w:pPr>
        <w:tabs>
          <w:tab w:val="left" w:pos="284"/>
          <w:tab w:val="left" w:pos="664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5453E" w:rsidRDefault="00B5453E" w:rsidP="0001774C">
      <w:pPr>
        <w:tabs>
          <w:tab w:val="left" w:pos="284"/>
          <w:tab w:val="left" w:pos="6641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bookmarkEnd w:id="6"/>
    <w:p w:rsidR="00C22D1B" w:rsidRPr="001A4E03" w:rsidRDefault="005C23D3" w:rsidP="001A4E03">
      <w:pPr>
        <w:widowControl w:val="0"/>
        <w:tabs>
          <w:tab w:val="left" w:pos="977"/>
        </w:tabs>
        <w:spacing w:after="0"/>
        <w:ind w:firstLine="708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П</w:t>
      </w:r>
      <w:r w:rsidR="0098285B" w:rsidRP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редседател</w:t>
      </w:r>
      <w:r w:rsidR="00B5453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ь</w:t>
      </w:r>
      <w:r w:rsidR="0098285B" w:rsidRP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рабочей группы                                   </w:t>
      </w:r>
      <w:r w:rsid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</w:t>
      </w:r>
      <w:r w:rsidR="0098285B" w:rsidRPr="0098285B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  </w:t>
      </w:r>
      <w:r w:rsidR="00840BE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</w:t>
      </w:r>
      <w:r w:rsidR="00B5453E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               О.Н. Язовских</w:t>
      </w:r>
      <w:bookmarkStart w:id="7" w:name="_GoBack"/>
      <w:bookmarkEnd w:id="7"/>
    </w:p>
    <w:p w:rsidR="00413648" w:rsidRPr="0098285B" w:rsidRDefault="005C23D3" w:rsidP="00982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790"/>
        </w:tabs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</w:t>
      </w:r>
      <w:r w:rsidR="0098285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Протокол вела, секретарь рабочей группы                                                           </w:t>
      </w:r>
      <w:r w:rsidR="00840BE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М.А.Труханова</w:t>
      </w:r>
    </w:p>
    <w:sectPr w:rsidR="00413648" w:rsidRPr="0098285B" w:rsidSect="00C22D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997" w:rsidRDefault="00583997" w:rsidP="00584D05">
      <w:pPr>
        <w:spacing w:after="0" w:line="240" w:lineRule="auto"/>
      </w:pPr>
      <w:r>
        <w:separator/>
      </w:r>
    </w:p>
  </w:endnote>
  <w:endnote w:type="continuationSeparator" w:id="0">
    <w:p w:rsidR="00583997" w:rsidRDefault="00583997" w:rsidP="0058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997" w:rsidRDefault="00583997" w:rsidP="00584D05">
      <w:pPr>
        <w:spacing w:after="0" w:line="240" w:lineRule="auto"/>
      </w:pPr>
      <w:r>
        <w:separator/>
      </w:r>
    </w:p>
  </w:footnote>
  <w:footnote w:type="continuationSeparator" w:id="0">
    <w:p w:rsidR="00583997" w:rsidRDefault="00583997" w:rsidP="0058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6E29A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E59AE080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name w:val="WWNum7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0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208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20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208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8"/>
        </w:tabs>
        <w:ind w:left="236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08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08"/>
        </w:tabs>
        <w:ind w:left="2728" w:hanging="2160"/>
      </w:pPr>
    </w:lvl>
  </w:abstractNum>
  <w:abstractNum w:abstractNumId="5" w15:restartNumberingAfterBreak="0">
    <w:nsid w:val="01072B26"/>
    <w:multiLevelType w:val="hybridMultilevel"/>
    <w:tmpl w:val="019E6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11450"/>
    <w:multiLevelType w:val="hybridMultilevel"/>
    <w:tmpl w:val="D8166F20"/>
    <w:lvl w:ilvl="0" w:tplc="8A846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697627"/>
    <w:multiLevelType w:val="hybridMultilevel"/>
    <w:tmpl w:val="A6441F30"/>
    <w:lvl w:ilvl="0" w:tplc="72022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E92EA6"/>
    <w:multiLevelType w:val="multilevel"/>
    <w:tmpl w:val="6DA83B42"/>
    <w:lvl w:ilvl="0">
      <w:start w:val="1"/>
      <w:numFmt w:val="decimal"/>
      <w:lvlText w:val="%1."/>
      <w:lvlJc w:val="left"/>
      <w:pPr>
        <w:ind w:left="1080" w:hanging="360"/>
      </w:pPr>
      <w:rPr>
        <w:color w:val="C00000"/>
      </w:rPr>
    </w:lvl>
    <w:lvl w:ilvl="1">
      <w:start w:val="1"/>
      <w:numFmt w:val="decimal"/>
      <w:isLgl/>
      <w:lvlText w:val="%1.%2"/>
      <w:lvlJc w:val="left"/>
      <w:pPr>
        <w:ind w:left="1575" w:hanging="495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880" w:hanging="108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</w:lvl>
  </w:abstractNum>
  <w:abstractNum w:abstractNumId="9" w15:restartNumberingAfterBreak="0">
    <w:nsid w:val="52A53FEC"/>
    <w:multiLevelType w:val="hybridMultilevel"/>
    <w:tmpl w:val="C1E28EC4"/>
    <w:lvl w:ilvl="0" w:tplc="35A46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FD4621"/>
    <w:multiLevelType w:val="hybridMultilevel"/>
    <w:tmpl w:val="0608E30A"/>
    <w:lvl w:ilvl="0" w:tplc="6C9CF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FB195C"/>
    <w:multiLevelType w:val="hybridMultilevel"/>
    <w:tmpl w:val="507E4B2E"/>
    <w:lvl w:ilvl="0" w:tplc="637645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991"/>
    <w:rsid w:val="0000096F"/>
    <w:rsid w:val="00001472"/>
    <w:rsid w:val="00005FE3"/>
    <w:rsid w:val="00006537"/>
    <w:rsid w:val="000076A7"/>
    <w:rsid w:val="00011FCA"/>
    <w:rsid w:val="00016CA0"/>
    <w:rsid w:val="0001774C"/>
    <w:rsid w:val="00032CA9"/>
    <w:rsid w:val="00036583"/>
    <w:rsid w:val="00044E9C"/>
    <w:rsid w:val="00047F86"/>
    <w:rsid w:val="000523E2"/>
    <w:rsid w:val="0006288F"/>
    <w:rsid w:val="0006364B"/>
    <w:rsid w:val="000637F5"/>
    <w:rsid w:val="00064A86"/>
    <w:rsid w:val="00073CBC"/>
    <w:rsid w:val="0008636D"/>
    <w:rsid w:val="00094C93"/>
    <w:rsid w:val="000A34DD"/>
    <w:rsid w:val="000A4BC6"/>
    <w:rsid w:val="000A5BEE"/>
    <w:rsid w:val="000B7345"/>
    <w:rsid w:val="000C2995"/>
    <w:rsid w:val="000C2E22"/>
    <w:rsid w:val="000C52F6"/>
    <w:rsid w:val="000C70E2"/>
    <w:rsid w:val="000D0484"/>
    <w:rsid w:val="000D10D7"/>
    <w:rsid w:val="000D19BE"/>
    <w:rsid w:val="000E3C54"/>
    <w:rsid w:val="000F09E5"/>
    <w:rsid w:val="000F133F"/>
    <w:rsid w:val="000F41E7"/>
    <w:rsid w:val="000F4351"/>
    <w:rsid w:val="000F6220"/>
    <w:rsid w:val="001074A5"/>
    <w:rsid w:val="001147CF"/>
    <w:rsid w:val="00121B31"/>
    <w:rsid w:val="00122F46"/>
    <w:rsid w:val="00124FD7"/>
    <w:rsid w:val="0012601B"/>
    <w:rsid w:val="0012729C"/>
    <w:rsid w:val="0013600C"/>
    <w:rsid w:val="00145E28"/>
    <w:rsid w:val="00152BD9"/>
    <w:rsid w:val="00161DA3"/>
    <w:rsid w:val="00186A47"/>
    <w:rsid w:val="001871A2"/>
    <w:rsid w:val="001A26A0"/>
    <w:rsid w:val="001A2F5A"/>
    <w:rsid w:val="001A4E03"/>
    <w:rsid w:val="001B26DE"/>
    <w:rsid w:val="001B4142"/>
    <w:rsid w:val="001C0019"/>
    <w:rsid w:val="001C386A"/>
    <w:rsid w:val="001C61BF"/>
    <w:rsid w:val="001D2AD5"/>
    <w:rsid w:val="001E28E4"/>
    <w:rsid w:val="001E7674"/>
    <w:rsid w:val="001F24A0"/>
    <w:rsid w:val="00204F1D"/>
    <w:rsid w:val="00205A2A"/>
    <w:rsid w:val="00213AAF"/>
    <w:rsid w:val="00222476"/>
    <w:rsid w:val="00223137"/>
    <w:rsid w:val="00226D00"/>
    <w:rsid w:val="002318C6"/>
    <w:rsid w:val="002347AA"/>
    <w:rsid w:val="0024606E"/>
    <w:rsid w:val="0024690D"/>
    <w:rsid w:val="002474C5"/>
    <w:rsid w:val="00253DB2"/>
    <w:rsid w:val="00255E16"/>
    <w:rsid w:val="00270568"/>
    <w:rsid w:val="0027312F"/>
    <w:rsid w:val="00296EE7"/>
    <w:rsid w:val="00297D81"/>
    <w:rsid w:val="002A1534"/>
    <w:rsid w:val="002A1E3D"/>
    <w:rsid w:val="002A2AD3"/>
    <w:rsid w:val="002A492F"/>
    <w:rsid w:val="002B228D"/>
    <w:rsid w:val="002B26C8"/>
    <w:rsid w:val="002C239E"/>
    <w:rsid w:val="002C6DBA"/>
    <w:rsid w:val="002D2B1B"/>
    <w:rsid w:val="002D4E1D"/>
    <w:rsid w:val="002D6057"/>
    <w:rsid w:val="002D7991"/>
    <w:rsid w:val="002E03E2"/>
    <w:rsid w:val="002E63A4"/>
    <w:rsid w:val="002E71DF"/>
    <w:rsid w:val="002F516C"/>
    <w:rsid w:val="002F51B2"/>
    <w:rsid w:val="002F7735"/>
    <w:rsid w:val="003036CF"/>
    <w:rsid w:val="00314A40"/>
    <w:rsid w:val="00315E91"/>
    <w:rsid w:val="00323529"/>
    <w:rsid w:val="00325EB6"/>
    <w:rsid w:val="003273EC"/>
    <w:rsid w:val="00332BA8"/>
    <w:rsid w:val="00332BF8"/>
    <w:rsid w:val="00333A8B"/>
    <w:rsid w:val="00334A72"/>
    <w:rsid w:val="00347EE1"/>
    <w:rsid w:val="00350340"/>
    <w:rsid w:val="003515A8"/>
    <w:rsid w:val="00352E74"/>
    <w:rsid w:val="00364FEB"/>
    <w:rsid w:val="00365B14"/>
    <w:rsid w:val="003733E0"/>
    <w:rsid w:val="00380F54"/>
    <w:rsid w:val="0038531B"/>
    <w:rsid w:val="0039067D"/>
    <w:rsid w:val="0039595B"/>
    <w:rsid w:val="00396804"/>
    <w:rsid w:val="003A3D09"/>
    <w:rsid w:val="003B2673"/>
    <w:rsid w:val="003B5D9A"/>
    <w:rsid w:val="003B6FA2"/>
    <w:rsid w:val="003D0D7A"/>
    <w:rsid w:val="003D41AB"/>
    <w:rsid w:val="003E0DB4"/>
    <w:rsid w:val="003E20C6"/>
    <w:rsid w:val="003E2439"/>
    <w:rsid w:val="003F0794"/>
    <w:rsid w:val="003F12A6"/>
    <w:rsid w:val="003F7322"/>
    <w:rsid w:val="0040169C"/>
    <w:rsid w:val="0040360D"/>
    <w:rsid w:val="0041185B"/>
    <w:rsid w:val="00413648"/>
    <w:rsid w:val="00414FFE"/>
    <w:rsid w:val="0041518B"/>
    <w:rsid w:val="00420B45"/>
    <w:rsid w:val="00424E1A"/>
    <w:rsid w:val="0042535A"/>
    <w:rsid w:val="00433E80"/>
    <w:rsid w:val="00435A89"/>
    <w:rsid w:val="004363BE"/>
    <w:rsid w:val="00445829"/>
    <w:rsid w:val="0045167E"/>
    <w:rsid w:val="004523D4"/>
    <w:rsid w:val="00452BAF"/>
    <w:rsid w:val="00452DCD"/>
    <w:rsid w:val="0046364D"/>
    <w:rsid w:val="00465516"/>
    <w:rsid w:val="0046558F"/>
    <w:rsid w:val="00475F15"/>
    <w:rsid w:val="004852F7"/>
    <w:rsid w:val="00487252"/>
    <w:rsid w:val="00491602"/>
    <w:rsid w:val="004972B2"/>
    <w:rsid w:val="004A103D"/>
    <w:rsid w:val="004A15D0"/>
    <w:rsid w:val="004A3608"/>
    <w:rsid w:val="004B0C63"/>
    <w:rsid w:val="004C5370"/>
    <w:rsid w:val="004D6CF1"/>
    <w:rsid w:val="004D7D7A"/>
    <w:rsid w:val="004E4E0A"/>
    <w:rsid w:val="004E5174"/>
    <w:rsid w:val="004E5318"/>
    <w:rsid w:val="004F170E"/>
    <w:rsid w:val="0050346F"/>
    <w:rsid w:val="00504BBF"/>
    <w:rsid w:val="00504E60"/>
    <w:rsid w:val="005130A6"/>
    <w:rsid w:val="00513620"/>
    <w:rsid w:val="00523F42"/>
    <w:rsid w:val="00531BD5"/>
    <w:rsid w:val="00540FCB"/>
    <w:rsid w:val="0054522D"/>
    <w:rsid w:val="00562DA7"/>
    <w:rsid w:val="005654B7"/>
    <w:rsid w:val="005659AB"/>
    <w:rsid w:val="00566EC2"/>
    <w:rsid w:val="00571F5E"/>
    <w:rsid w:val="005732B1"/>
    <w:rsid w:val="005833EE"/>
    <w:rsid w:val="00583997"/>
    <w:rsid w:val="00584D05"/>
    <w:rsid w:val="005863EF"/>
    <w:rsid w:val="00592F0D"/>
    <w:rsid w:val="005968C0"/>
    <w:rsid w:val="005A08DB"/>
    <w:rsid w:val="005A0FC5"/>
    <w:rsid w:val="005A5611"/>
    <w:rsid w:val="005B4CE7"/>
    <w:rsid w:val="005C23D3"/>
    <w:rsid w:val="005C25C2"/>
    <w:rsid w:val="005C5CA9"/>
    <w:rsid w:val="005C7C73"/>
    <w:rsid w:val="005D6304"/>
    <w:rsid w:val="005E0D99"/>
    <w:rsid w:val="005E20C0"/>
    <w:rsid w:val="005E60B0"/>
    <w:rsid w:val="005F2F24"/>
    <w:rsid w:val="005F46AC"/>
    <w:rsid w:val="006125BC"/>
    <w:rsid w:val="0061546C"/>
    <w:rsid w:val="00620844"/>
    <w:rsid w:val="006240AF"/>
    <w:rsid w:val="0062469A"/>
    <w:rsid w:val="00624D64"/>
    <w:rsid w:val="00625E9D"/>
    <w:rsid w:val="00625FED"/>
    <w:rsid w:val="00627EDD"/>
    <w:rsid w:val="00631C5C"/>
    <w:rsid w:val="006358AE"/>
    <w:rsid w:val="006528A2"/>
    <w:rsid w:val="0065516A"/>
    <w:rsid w:val="00660FC5"/>
    <w:rsid w:val="00677A49"/>
    <w:rsid w:val="00680A57"/>
    <w:rsid w:val="0068117B"/>
    <w:rsid w:val="00681613"/>
    <w:rsid w:val="00683F7D"/>
    <w:rsid w:val="00691588"/>
    <w:rsid w:val="00696107"/>
    <w:rsid w:val="006A067E"/>
    <w:rsid w:val="006A1647"/>
    <w:rsid w:val="006A3FFF"/>
    <w:rsid w:val="006A46E9"/>
    <w:rsid w:val="006B674A"/>
    <w:rsid w:val="006B73DB"/>
    <w:rsid w:val="006B784E"/>
    <w:rsid w:val="006C2235"/>
    <w:rsid w:val="006C3FE2"/>
    <w:rsid w:val="006D5761"/>
    <w:rsid w:val="006D78B9"/>
    <w:rsid w:val="006E1E40"/>
    <w:rsid w:val="006E473E"/>
    <w:rsid w:val="006E5213"/>
    <w:rsid w:val="006F0E9F"/>
    <w:rsid w:val="006F27B1"/>
    <w:rsid w:val="006F5257"/>
    <w:rsid w:val="006F703E"/>
    <w:rsid w:val="006F7D4F"/>
    <w:rsid w:val="00702A84"/>
    <w:rsid w:val="0070336D"/>
    <w:rsid w:val="00707E8F"/>
    <w:rsid w:val="007249E0"/>
    <w:rsid w:val="00725816"/>
    <w:rsid w:val="00726D2D"/>
    <w:rsid w:val="00726D7C"/>
    <w:rsid w:val="007276E7"/>
    <w:rsid w:val="007332B6"/>
    <w:rsid w:val="0074083E"/>
    <w:rsid w:val="00747748"/>
    <w:rsid w:val="00747908"/>
    <w:rsid w:val="00751ABE"/>
    <w:rsid w:val="00760810"/>
    <w:rsid w:val="007642CD"/>
    <w:rsid w:val="0077179A"/>
    <w:rsid w:val="00776A21"/>
    <w:rsid w:val="00777CAE"/>
    <w:rsid w:val="007804FE"/>
    <w:rsid w:val="00782D25"/>
    <w:rsid w:val="00785418"/>
    <w:rsid w:val="00792FFA"/>
    <w:rsid w:val="007962D6"/>
    <w:rsid w:val="007A69B4"/>
    <w:rsid w:val="007B3D54"/>
    <w:rsid w:val="007C0751"/>
    <w:rsid w:val="007C2AC6"/>
    <w:rsid w:val="007C57DB"/>
    <w:rsid w:val="007D02AA"/>
    <w:rsid w:val="007D0AB4"/>
    <w:rsid w:val="007D0E2E"/>
    <w:rsid w:val="007D1CE4"/>
    <w:rsid w:val="007D2B45"/>
    <w:rsid w:val="007D4FDB"/>
    <w:rsid w:val="007D59C5"/>
    <w:rsid w:val="007E29C2"/>
    <w:rsid w:val="007F7939"/>
    <w:rsid w:val="007F7A8B"/>
    <w:rsid w:val="00806936"/>
    <w:rsid w:val="00810AB3"/>
    <w:rsid w:val="00820149"/>
    <w:rsid w:val="0082141B"/>
    <w:rsid w:val="00824ED9"/>
    <w:rsid w:val="00830100"/>
    <w:rsid w:val="0083557B"/>
    <w:rsid w:val="00835D5B"/>
    <w:rsid w:val="00837329"/>
    <w:rsid w:val="00840BE5"/>
    <w:rsid w:val="008553A3"/>
    <w:rsid w:val="0087031A"/>
    <w:rsid w:val="00870ED4"/>
    <w:rsid w:val="00873614"/>
    <w:rsid w:val="00873733"/>
    <w:rsid w:val="00876308"/>
    <w:rsid w:val="008804AC"/>
    <w:rsid w:val="008805A6"/>
    <w:rsid w:val="00880D59"/>
    <w:rsid w:val="00883F9B"/>
    <w:rsid w:val="00886BAB"/>
    <w:rsid w:val="008947D7"/>
    <w:rsid w:val="00894D6F"/>
    <w:rsid w:val="008B6132"/>
    <w:rsid w:val="008C0615"/>
    <w:rsid w:val="008D23E3"/>
    <w:rsid w:val="008D264B"/>
    <w:rsid w:val="008D2B1E"/>
    <w:rsid w:val="008D2F86"/>
    <w:rsid w:val="008D4827"/>
    <w:rsid w:val="008D7E57"/>
    <w:rsid w:val="008E54E9"/>
    <w:rsid w:val="008F0CFC"/>
    <w:rsid w:val="009012EF"/>
    <w:rsid w:val="0090253B"/>
    <w:rsid w:val="009069FC"/>
    <w:rsid w:val="00906F1F"/>
    <w:rsid w:val="0091125E"/>
    <w:rsid w:val="009153AB"/>
    <w:rsid w:val="00924E8E"/>
    <w:rsid w:val="009270B8"/>
    <w:rsid w:val="00935A8D"/>
    <w:rsid w:val="0094154D"/>
    <w:rsid w:val="00951D7A"/>
    <w:rsid w:val="00962FEA"/>
    <w:rsid w:val="00967E48"/>
    <w:rsid w:val="00980364"/>
    <w:rsid w:val="00980369"/>
    <w:rsid w:val="0098175C"/>
    <w:rsid w:val="0098285B"/>
    <w:rsid w:val="00983E27"/>
    <w:rsid w:val="00985FC6"/>
    <w:rsid w:val="00990534"/>
    <w:rsid w:val="00990BAC"/>
    <w:rsid w:val="0099230E"/>
    <w:rsid w:val="00995CA3"/>
    <w:rsid w:val="0099616C"/>
    <w:rsid w:val="009966A5"/>
    <w:rsid w:val="009A184C"/>
    <w:rsid w:val="009A2D97"/>
    <w:rsid w:val="009A6805"/>
    <w:rsid w:val="009B1F2A"/>
    <w:rsid w:val="009B3AF4"/>
    <w:rsid w:val="009C081A"/>
    <w:rsid w:val="009C124D"/>
    <w:rsid w:val="009C475C"/>
    <w:rsid w:val="009C4DC4"/>
    <w:rsid w:val="009D6F62"/>
    <w:rsid w:val="009E3F65"/>
    <w:rsid w:val="009E74FD"/>
    <w:rsid w:val="009F0172"/>
    <w:rsid w:val="009F27EA"/>
    <w:rsid w:val="00A00859"/>
    <w:rsid w:val="00A008A4"/>
    <w:rsid w:val="00A04D67"/>
    <w:rsid w:val="00A12EDB"/>
    <w:rsid w:val="00A1648D"/>
    <w:rsid w:val="00A27220"/>
    <w:rsid w:val="00A32927"/>
    <w:rsid w:val="00A37AF1"/>
    <w:rsid w:val="00A4070F"/>
    <w:rsid w:val="00A410FF"/>
    <w:rsid w:val="00A41683"/>
    <w:rsid w:val="00A47EDA"/>
    <w:rsid w:val="00A50E94"/>
    <w:rsid w:val="00A619D4"/>
    <w:rsid w:val="00A6267F"/>
    <w:rsid w:val="00A626D6"/>
    <w:rsid w:val="00A658E0"/>
    <w:rsid w:val="00A679A9"/>
    <w:rsid w:val="00A7175D"/>
    <w:rsid w:val="00A7533F"/>
    <w:rsid w:val="00A76FA1"/>
    <w:rsid w:val="00A834B5"/>
    <w:rsid w:val="00A84D59"/>
    <w:rsid w:val="00AA03FF"/>
    <w:rsid w:val="00AA0733"/>
    <w:rsid w:val="00AA310D"/>
    <w:rsid w:val="00AA4D16"/>
    <w:rsid w:val="00AA4D7E"/>
    <w:rsid w:val="00AA5CF2"/>
    <w:rsid w:val="00AA5F54"/>
    <w:rsid w:val="00AA607D"/>
    <w:rsid w:val="00AB3076"/>
    <w:rsid w:val="00AC450B"/>
    <w:rsid w:val="00AD05D5"/>
    <w:rsid w:val="00AD1488"/>
    <w:rsid w:val="00AD21DB"/>
    <w:rsid w:val="00AD328C"/>
    <w:rsid w:val="00AD3652"/>
    <w:rsid w:val="00AE5037"/>
    <w:rsid w:val="00AE5648"/>
    <w:rsid w:val="00AE648B"/>
    <w:rsid w:val="00AF25BD"/>
    <w:rsid w:val="00AF3321"/>
    <w:rsid w:val="00AF443C"/>
    <w:rsid w:val="00B07C43"/>
    <w:rsid w:val="00B203AE"/>
    <w:rsid w:val="00B23D80"/>
    <w:rsid w:val="00B2520C"/>
    <w:rsid w:val="00B34453"/>
    <w:rsid w:val="00B448C3"/>
    <w:rsid w:val="00B47D2F"/>
    <w:rsid w:val="00B52529"/>
    <w:rsid w:val="00B5453E"/>
    <w:rsid w:val="00B70BC0"/>
    <w:rsid w:val="00B77381"/>
    <w:rsid w:val="00B80D07"/>
    <w:rsid w:val="00B85636"/>
    <w:rsid w:val="00B91662"/>
    <w:rsid w:val="00B94DA9"/>
    <w:rsid w:val="00BA2201"/>
    <w:rsid w:val="00BA4A4F"/>
    <w:rsid w:val="00BC41F8"/>
    <w:rsid w:val="00BD18C1"/>
    <w:rsid w:val="00BD529D"/>
    <w:rsid w:val="00BD7DAF"/>
    <w:rsid w:val="00BD7FB5"/>
    <w:rsid w:val="00BE3F2D"/>
    <w:rsid w:val="00BE51FB"/>
    <w:rsid w:val="00BF581B"/>
    <w:rsid w:val="00C06DBA"/>
    <w:rsid w:val="00C107C6"/>
    <w:rsid w:val="00C10AB5"/>
    <w:rsid w:val="00C13015"/>
    <w:rsid w:val="00C170EF"/>
    <w:rsid w:val="00C22D1B"/>
    <w:rsid w:val="00C3481C"/>
    <w:rsid w:val="00C357E6"/>
    <w:rsid w:val="00C576AA"/>
    <w:rsid w:val="00C60C74"/>
    <w:rsid w:val="00C63263"/>
    <w:rsid w:val="00C70C47"/>
    <w:rsid w:val="00C721A5"/>
    <w:rsid w:val="00C7689D"/>
    <w:rsid w:val="00C87AB6"/>
    <w:rsid w:val="00C91B38"/>
    <w:rsid w:val="00C9640D"/>
    <w:rsid w:val="00CB53CC"/>
    <w:rsid w:val="00CB6B14"/>
    <w:rsid w:val="00CD1100"/>
    <w:rsid w:val="00CD1841"/>
    <w:rsid w:val="00CD2108"/>
    <w:rsid w:val="00CD27C0"/>
    <w:rsid w:val="00CE0CB3"/>
    <w:rsid w:val="00CE4C72"/>
    <w:rsid w:val="00D04A29"/>
    <w:rsid w:val="00D0730F"/>
    <w:rsid w:val="00D20A1D"/>
    <w:rsid w:val="00D2174B"/>
    <w:rsid w:val="00D22296"/>
    <w:rsid w:val="00D31BB3"/>
    <w:rsid w:val="00D35ADE"/>
    <w:rsid w:val="00D40CE7"/>
    <w:rsid w:val="00D51C98"/>
    <w:rsid w:val="00D57F34"/>
    <w:rsid w:val="00D62A4C"/>
    <w:rsid w:val="00D77DE6"/>
    <w:rsid w:val="00D8179D"/>
    <w:rsid w:val="00D84905"/>
    <w:rsid w:val="00D961B4"/>
    <w:rsid w:val="00DA1F06"/>
    <w:rsid w:val="00DA6D9C"/>
    <w:rsid w:val="00DB11AB"/>
    <w:rsid w:val="00DB525E"/>
    <w:rsid w:val="00DC17ED"/>
    <w:rsid w:val="00DE6CD5"/>
    <w:rsid w:val="00DF0015"/>
    <w:rsid w:val="00DF22BF"/>
    <w:rsid w:val="00DF2451"/>
    <w:rsid w:val="00E00D8D"/>
    <w:rsid w:val="00E03C53"/>
    <w:rsid w:val="00E06115"/>
    <w:rsid w:val="00E06802"/>
    <w:rsid w:val="00E11671"/>
    <w:rsid w:val="00E128A3"/>
    <w:rsid w:val="00E129F0"/>
    <w:rsid w:val="00E15D32"/>
    <w:rsid w:val="00E217C0"/>
    <w:rsid w:val="00E238B9"/>
    <w:rsid w:val="00E27371"/>
    <w:rsid w:val="00E322DF"/>
    <w:rsid w:val="00E323FE"/>
    <w:rsid w:val="00E3386E"/>
    <w:rsid w:val="00E34156"/>
    <w:rsid w:val="00E47692"/>
    <w:rsid w:val="00E47F20"/>
    <w:rsid w:val="00E55EAE"/>
    <w:rsid w:val="00E60415"/>
    <w:rsid w:val="00E616BE"/>
    <w:rsid w:val="00E61D34"/>
    <w:rsid w:val="00E6474B"/>
    <w:rsid w:val="00E663E7"/>
    <w:rsid w:val="00E667D3"/>
    <w:rsid w:val="00E71447"/>
    <w:rsid w:val="00E75385"/>
    <w:rsid w:val="00E77E50"/>
    <w:rsid w:val="00E92063"/>
    <w:rsid w:val="00E924F0"/>
    <w:rsid w:val="00EA0DB5"/>
    <w:rsid w:val="00EA2E4C"/>
    <w:rsid w:val="00EB1453"/>
    <w:rsid w:val="00EC0793"/>
    <w:rsid w:val="00EC0CB0"/>
    <w:rsid w:val="00EC2D51"/>
    <w:rsid w:val="00EC3D47"/>
    <w:rsid w:val="00EC602E"/>
    <w:rsid w:val="00ED46D3"/>
    <w:rsid w:val="00EE1207"/>
    <w:rsid w:val="00EE28CD"/>
    <w:rsid w:val="00EE5ADC"/>
    <w:rsid w:val="00EE5F49"/>
    <w:rsid w:val="00EF2F04"/>
    <w:rsid w:val="00F064AA"/>
    <w:rsid w:val="00F06CC4"/>
    <w:rsid w:val="00F10B2F"/>
    <w:rsid w:val="00F170EE"/>
    <w:rsid w:val="00F17E41"/>
    <w:rsid w:val="00F2174C"/>
    <w:rsid w:val="00F342C3"/>
    <w:rsid w:val="00F34769"/>
    <w:rsid w:val="00F3552D"/>
    <w:rsid w:val="00F36475"/>
    <w:rsid w:val="00F444E5"/>
    <w:rsid w:val="00F4466E"/>
    <w:rsid w:val="00F552D2"/>
    <w:rsid w:val="00F60417"/>
    <w:rsid w:val="00F73E7B"/>
    <w:rsid w:val="00F742E2"/>
    <w:rsid w:val="00F831DC"/>
    <w:rsid w:val="00F83BC5"/>
    <w:rsid w:val="00F8768C"/>
    <w:rsid w:val="00F979CF"/>
    <w:rsid w:val="00FB1750"/>
    <w:rsid w:val="00FB4F7D"/>
    <w:rsid w:val="00FC14A8"/>
    <w:rsid w:val="00FC1DC0"/>
    <w:rsid w:val="00FD0E0B"/>
    <w:rsid w:val="00FD12EE"/>
    <w:rsid w:val="00FD43FC"/>
    <w:rsid w:val="00FD6ACF"/>
    <w:rsid w:val="00FE135C"/>
    <w:rsid w:val="00FE522B"/>
    <w:rsid w:val="00FF02A3"/>
    <w:rsid w:val="00FF38AA"/>
    <w:rsid w:val="00FF3959"/>
    <w:rsid w:val="00FF4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4CC8"/>
  <w15:docId w15:val="{9DBFF146-6566-4E7A-93D3-4CB1A616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7144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A5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5">
    <w:name w:val="s_15"/>
    <w:basedOn w:val="a0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1"/>
    <w:rsid w:val="0050346F"/>
  </w:style>
  <w:style w:type="paragraph" w:customStyle="1" w:styleId="s1">
    <w:name w:val="s_1"/>
    <w:basedOn w:val="a0"/>
    <w:rsid w:val="0050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84D05"/>
  </w:style>
  <w:style w:type="paragraph" w:styleId="a7">
    <w:name w:val="footer"/>
    <w:basedOn w:val="a0"/>
    <w:link w:val="a8"/>
    <w:uiPriority w:val="99"/>
    <w:unhideWhenUsed/>
    <w:rsid w:val="0058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84D05"/>
  </w:style>
  <w:style w:type="paragraph" w:styleId="a9">
    <w:name w:val="Balloon Text"/>
    <w:basedOn w:val="a0"/>
    <w:link w:val="aa"/>
    <w:uiPriority w:val="99"/>
    <w:semiHidden/>
    <w:unhideWhenUsed/>
    <w:rsid w:val="0031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14A40"/>
    <w:rPr>
      <w:rFonts w:ascii="Tahoma" w:hAnsi="Tahoma" w:cs="Tahoma"/>
      <w:sz w:val="16"/>
      <w:szCs w:val="16"/>
    </w:rPr>
  </w:style>
  <w:style w:type="paragraph" w:styleId="ab">
    <w:name w:val="Normal (Web)"/>
    <w:basedOn w:val="a0"/>
    <w:semiHidden/>
    <w:unhideWhenUsed/>
    <w:rsid w:val="00FF42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FF42A1"/>
    <w:pPr>
      <w:spacing w:after="0" w:line="240" w:lineRule="auto"/>
    </w:pPr>
  </w:style>
  <w:style w:type="paragraph" w:styleId="ae">
    <w:name w:val="List Paragraph"/>
    <w:basedOn w:val="a0"/>
    <w:uiPriority w:val="34"/>
    <w:qFormat/>
    <w:rsid w:val="005E60B0"/>
    <w:pPr>
      <w:ind w:left="720"/>
      <w:contextualSpacing/>
    </w:pPr>
  </w:style>
  <w:style w:type="paragraph" w:customStyle="1" w:styleId="Standard">
    <w:name w:val="Standard"/>
    <w:rsid w:val="00AA60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0"/>
    <w:rsid w:val="00B7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70BC0"/>
  </w:style>
  <w:style w:type="character" w:customStyle="1" w:styleId="eop">
    <w:name w:val="eop"/>
    <w:basedOn w:val="a1"/>
    <w:rsid w:val="00B70BC0"/>
  </w:style>
  <w:style w:type="character" w:customStyle="1" w:styleId="spellingerror">
    <w:name w:val="spellingerror"/>
    <w:basedOn w:val="a1"/>
    <w:rsid w:val="00B70BC0"/>
  </w:style>
  <w:style w:type="character" w:customStyle="1" w:styleId="scxw112503924">
    <w:name w:val="scxw112503924"/>
    <w:basedOn w:val="a1"/>
    <w:rsid w:val="00B70BC0"/>
  </w:style>
  <w:style w:type="character" w:styleId="af">
    <w:name w:val="Hyperlink"/>
    <w:basedOn w:val="a1"/>
    <w:uiPriority w:val="99"/>
    <w:semiHidden/>
    <w:unhideWhenUsed/>
    <w:rsid w:val="005A08DB"/>
    <w:rPr>
      <w:color w:val="0000FF"/>
      <w:u w:val="single"/>
    </w:rPr>
  </w:style>
  <w:style w:type="paragraph" w:customStyle="1" w:styleId="Default">
    <w:name w:val="Default"/>
    <w:rsid w:val="00351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1074A5"/>
    <w:pPr>
      <w:numPr>
        <w:numId w:val="8"/>
      </w:numPr>
      <w:contextualSpacing/>
    </w:pPr>
  </w:style>
  <w:style w:type="character" w:customStyle="1" w:styleId="ad">
    <w:name w:val="Без интервала Знак"/>
    <w:link w:val="ac"/>
    <w:uiPriority w:val="1"/>
    <w:locked/>
    <w:rsid w:val="00352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7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5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8D4EB-8A69-4A10-92F6-86A9E956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6597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Babushkina</cp:lastModifiedBy>
  <cp:revision>70</cp:revision>
  <cp:lastPrinted>2024-11-01T04:13:00Z</cp:lastPrinted>
  <dcterms:created xsi:type="dcterms:W3CDTF">2018-03-15T10:17:00Z</dcterms:created>
  <dcterms:modified xsi:type="dcterms:W3CDTF">2024-12-18T08:20:00Z</dcterms:modified>
</cp:coreProperties>
</file>